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9F7007" w:rsidRDefault="00420D56" w:rsidP="00E825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9F7007">
        <w:rPr>
          <w:rFonts w:ascii="Times New Roman" w:eastAsia="Calibri" w:hAnsi="Times New Roman" w:cs="Times New Roman"/>
          <w:bCs/>
          <w:sz w:val="12"/>
          <w:szCs w:val="12"/>
        </w:rPr>
        <w:t>Постановление ад</w:t>
      </w:r>
      <w:r w:rsidR="006C181B">
        <w:rPr>
          <w:rFonts w:ascii="Times New Roman" w:eastAsia="Calibri" w:hAnsi="Times New Roman" w:cs="Times New Roman"/>
          <w:bCs/>
          <w:sz w:val="12"/>
          <w:szCs w:val="12"/>
        </w:rPr>
        <w:t xml:space="preserve">министрации </w:t>
      </w:r>
      <w:r w:rsidR="009F7007">
        <w:rPr>
          <w:rFonts w:ascii="Times New Roman" w:eastAsia="Calibri" w:hAnsi="Times New Roman" w:cs="Times New Roman"/>
          <w:bCs/>
          <w:sz w:val="12"/>
          <w:szCs w:val="12"/>
        </w:rPr>
        <w:t>муниципального района С</w:t>
      </w:r>
      <w:r w:rsidR="006C181B">
        <w:rPr>
          <w:rFonts w:ascii="Times New Roman" w:eastAsia="Calibri" w:hAnsi="Times New Roman" w:cs="Times New Roman"/>
          <w:bCs/>
          <w:sz w:val="12"/>
          <w:szCs w:val="12"/>
        </w:rPr>
        <w:t>ергиевский Самарской области №378</w:t>
      </w:r>
      <w:r w:rsidR="00D65391">
        <w:rPr>
          <w:rFonts w:ascii="Times New Roman" w:eastAsia="Calibri" w:hAnsi="Times New Roman" w:cs="Times New Roman"/>
          <w:bCs/>
          <w:sz w:val="12"/>
          <w:szCs w:val="12"/>
        </w:rPr>
        <w:t xml:space="preserve"> от «</w:t>
      </w:r>
      <w:r w:rsidR="009F7007">
        <w:rPr>
          <w:rFonts w:ascii="Times New Roman" w:eastAsia="Calibri" w:hAnsi="Times New Roman" w:cs="Times New Roman"/>
          <w:bCs/>
          <w:sz w:val="12"/>
          <w:szCs w:val="12"/>
        </w:rPr>
        <w:t>1</w:t>
      </w:r>
      <w:r w:rsidR="006C181B">
        <w:rPr>
          <w:rFonts w:ascii="Times New Roman" w:eastAsia="Calibri" w:hAnsi="Times New Roman" w:cs="Times New Roman"/>
          <w:bCs/>
          <w:sz w:val="12"/>
          <w:szCs w:val="12"/>
        </w:rPr>
        <w:t>8</w:t>
      </w:r>
      <w:r w:rsidR="009F7007">
        <w:rPr>
          <w:rFonts w:ascii="Times New Roman" w:eastAsia="Calibri" w:hAnsi="Times New Roman" w:cs="Times New Roman"/>
          <w:bCs/>
          <w:sz w:val="12"/>
          <w:szCs w:val="12"/>
        </w:rPr>
        <w:t>» апреля 2023 года «</w:t>
      </w:r>
      <w:r w:rsidR="006C181B" w:rsidRPr="006C181B">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w:t>
      </w:r>
      <w:r w:rsidR="009F7007">
        <w:rPr>
          <w:rFonts w:ascii="Times New Roman" w:hAnsi="Times New Roman" w:cs="Times New Roman"/>
          <w:sz w:val="12"/>
          <w:szCs w:val="12"/>
        </w:rPr>
        <w:t>»</w:t>
      </w:r>
      <w:r w:rsidR="00F70ABB" w:rsidRPr="00F70ABB">
        <w:rPr>
          <w:rFonts w:ascii="Times New Roman" w:eastAsia="Calibri" w:hAnsi="Times New Roman" w:cs="Times New Roman"/>
          <w:bCs/>
          <w:sz w:val="12"/>
          <w:szCs w:val="12"/>
        </w:rPr>
        <w:t>.</w:t>
      </w:r>
      <w:r w:rsidR="00041D82">
        <w:rPr>
          <w:rFonts w:ascii="Times New Roman" w:eastAsia="Calibri" w:hAnsi="Times New Roman" w:cs="Times New Roman"/>
          <w:bCs/>
          <w:sz w:val="12"/>
          <w:szCs w:val="12"/>
        </w:rPr>
        <w:t>……………</w:t>
      </w:r>
      <w:r w:rsidR="006C181B">
        <w:rPr>
          <w:rFonts w:ascii="Times New Roman" w:eastAsia="Calibri" w:hAnsi="Times New Roman" w:cs="Times New Roman"/>
          <w:bCs/>
          <w:sz w:val="12"/>
          <w:szCs w:val="12"/>
        </w:rPr>
        <w:t>…………………………………………</w:t>
      </w:r>
      <w:r w:rsidR="00D65391">
        <w:rPr>
          <w:rFonts w:ascii="Times New Roman" w:eastAsia="Calibri" w:hAnsi="Times New Roman" w:cs="Times New Roman"/>
          <w:bCs/>
          <w:sz w:val="12"/>
          <w:szCs w:val="12"/>
        </w:rPr>
        <w:t>3</w:t>
      </w:r>
    </w:p>
    <w:p w:rsidR="00E82541" w:rsidRDefault="00BA5061" w:rsidP="00BF73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C304B8">
        <w:rPr>
          <w:rFonts w:ascii="Times New Roman" w:eastAsia="Calibri" w:hAnsi="Times New Roman" w:cs="Times New Roman"/>
          <w:bCs/>
          <w:sz w:val="12"/>
          <w:szCs w:val="12"/>
        </w:rPr>
        <w:t xml:space="preserve"> </w:t>
      </w:r>
      <w:r w:rsidR="00E82541">
        <w:rPr>
          <w:rFonts w:ascii="Times New Roman" w:eastAsia="Calibri" w:hAnsi="Times New Roman" w:cs="Times New Roman"/>
          <w:bCs/>
          <w:sz w:val="12"/>
          <w:szCs w:val="12"/>
        </w:rPr>
        <w:t>Постановление администраци</w:t>
      </w:r>
      <w:r w:rsidR="00D65391">
        <w:rPr>
          <w:rFonts w:ascii="Times New Roman" w:eastAsia="Calibri" w:hAnsi="Times New Roman" w:cs="Times New Roman"/>
          <w:bCs/>
          <w:sz w:val="12"/>
          <w:szCs w:val="12"/>
        </w:rPr>
        <w:t xml:space="preserve">и </w:t>
      </w:r>
      <w:r w:rsidR="00E82541">
        <w:rPr>
          <w:rFonts w:ascii="Times New Roman" w:eastAsia="Calibri" w:hAnsi="Times New Roman" w:cs="Times New Roman"/>
          <w:bCs/>
          <w:sz w:val="12"/>
          <w:szCs w:val="12"/>
        </w:rPr>
        <w:t>муниципального района С</w:t>
      </w:r>
      <w:r w:rsidR="005D427C">
        <w:rPr>
          <w:rFonts w:ascii="Times New Roman" w:eastAsia="Calibri" w:hAnsi="Times New Roman" w:cs="Times New Roman"/>
          <w:bCs/>
          <w:sz w:val="12"/>
          <w:szCs w:val="12"/>
        </w:rPr>
        <w:t>ергиевский Самарской области №3</w:t>
      </w:r>
      <w:r w:rsidR="00D65391">
        <w:rPr>
          <w:rFonts w:ascii="Times New Roman" w:eastAsia="Calibri" w:hAnsi="Times New Roman" w:cs="Times New Roman"/>
          <w:bCs/>
          <w:sz w:val="12"/>
          <w:szCs w:val="12"/>
        </w:rPr>
        <w:t>8</w:t>
      </w:r>
      <w:r w:rsidR="005D427C">
        <w:rPr>
          <w:rFonts w:ascii="Times New Roman" w:eastAsia="Calibri" w:hAnsi="Times New Roman" w:cs="Times New Roman"/>
          <w:bCs/>
          <w:sz w:val="12"/>
          <w:szCs w:val="12"/>
        </w:rPr>
        <w:t>4 от «</w:t>
      </w:r>
      <w:r w:rsidR="00E82541">
        <w:rPr>
          <w:rFonts w:ascii="Times New Roman" w:eastAsia="Calibri" w:hAnsi="Times New Roman" w:cs="Times New Roman"/>
          <w:bCs/>
          <w:sz w:val="12"/>
          <w:szCs w:val="12"/>
        </w:rPr>
        <w:t>1</w:t>
      </w:r>
      <w:r w:rsidR="005D427C">
        <w:rPr>
          <w:rFonts w:ascii="Times New Roman" w:eastAsia="Calibri" w:hAnsi="Times New Roman" w:cs="Times New Roman"/>
          <w:bCs/>
          <w:sz w:val="12"/>
          <w:szCs w:val="12"/>
        </w:rPr>
        <w:t>8</w:t>
      </w:r>
      <w:r w:rsidR="00E82541">
        <w:rPr>
          <w:rFonts w:ascii="Times New Roman" w:eastAsia="Calibri" w:hAnsi="Times New Roman" w:cs="Times New Roman"/>
          <w:bCs/>
          <w:sz w:val="12"/>
          <w:szCs w:val="12"/>
        </w:rPr>
        <w:t>» апреля 2023 года «</w:t>
      </w:r>
      <w:r w:rsidR="005D427C" w:rsidRPr="005D427C">
        <w:rPr>
          <w:rFonts w:ascii="Times New Roman" w:hAnsi="Times New Roman" w:cs="Times New Roman"/>
          <w:sz w:val="12"/>
          <w:szCs w:val="12"/>
        </w:rPr>
        <w:t>Об организации проведения на территории муниципального района Сергиевский Дней защиты от экологической опасности – 2023</w:t>
      </w:r>
      <w:r w:rsidR="00E82541">
        <w:rPr>
          <w:rFonts w:ascii="Times New Roman" w:hAnsi="Times New Roman" w:cs="Times New Roman"/>
          <w:sz w:val="12"/>
          <w:szCs w:val="12"/>
        </w:rPr>
        <w:t>»</w:t>
      </w:r>
      <w:r w:rsidR="00E82541" w:rsidRPr="00F70ABB">
        <w:rPr>
          <w:rFonts w:ascii="Times New Roman" w:eastAsia="Calibri" w:hAnsi="Times New Roman" w:cs="Times New Roman"/>
          <w:bCs/>
          <w:sz w:val="12"/>
          <w:szCs w:val="12"/>
        </w:rPr>
        <w:t>.</w:t>
      </w:r>
      <w:r w:rsidR="005D427C">
        <w:rPr>
          <w:rFonts w:ascii="Times New Roman" w:eastAsia="Calibri" w:hAnsi="Times New Roman" w:cs="Times New Roman"/>
          <w:bCs/>
          <w:sz w:val="12"/>
          <w:szCs w:val="12"/>
        </w:rPr>
        <w:t>………………...5</w:t>
      </w:r>
    </w:p>
    <w:p w:rsidR="00D65391" w:rsidRPr="00DC641A" w:rsidRDefault="006042DB" w:rsidP="00DC641A">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3. Постановление администрации муниципального района Сергиевский Самарской области №385 от «18» апреля 2023 года «</w:t>
      </w:r>
      <w:r w:rsidR="00DC641A">
        <w:rPr>
          <w:rFonts w:ascii="Times New Roman" w:hAnsi="Times New Roman" w:cs="Times New Roman"/>
          <w:sz w:val="12"/>
          <w:szCs w:val="12"/>
        </w:rPr>
        <w:t xml:space="preserve">Об утверждении Положения о </w:t>
      </w:r>
      <w:r w:rsidR="00DC641A" w:rsidRPr="00DC641A">
        <w:rPr>
          <w:rFonts w:ascii="Times New Roman" w:hAnsi="Times New Roman" w:cs="Times New Roman"/>
          <w:sz w:val="12"/>
          <w:szCs w:val="12"/>
        </w:rPr>
        <w:t>прове</w:t>
      </w:r>
      <w:r w:rsidR="00DC641A">
        <w:rPr>
          <w:rFonts w:ascii="Times New Roman" w:hAnsi="Times New Roman" w:cs="Times New Roman"/>
          <w:sz w:val="12"/>
          <w:szCs w:val="12"/>
        </w:rPr>
        <w:t xml:space="preserve">дении  муниципального конкурса детских творческих работ на экологическую тематику </w:t>
      </w:r>
      <w:r w:rsidR="00DC641A" w:rsidRPr="00DC641A">
        <w:rPr>
          <w:rFonts w:ascii="Times New Roman" w:hAnsi="Times New Roman" w:cs="Times New Roman"/>
          <w:sz w:val="12"/>
          <w:szCs w:val="12"/>
        </w:rPr>
        <w:t>«Чистый взгляд на родную природу»</w:t>
      </w:r>
      <w:r>
        <w:rPr>
          <w:rFonts w:ascii="Times New Roman" w:hAnsi="Times New Roman" w:cs="Times New Roman"/>
          <w:sz w:val="12"/>
          <w:szCs w:val="12"/>
        </w:rPr>
        <w:t>»</w:t>
      </w:r>
      <w:r w:rsidRPr="00F70ABB">
        <w:rPr>
          <w:rFonts w:ascii="Times New Roman" w:eastAsia="Calibri" w:hAnsi="Times New Roman" w:cs="Times New Roman"/>
          <w:bCs/>
          <w:sz w:val="12"/>
          <w:szCs w:val="12"/>
        </w:rPr>
        <w:t>.</w:t>
      </w:r>
      <w:r w:rsidR="00DC641A">
        <w:rPr>
          <w:rFonts w:ascii="Times New Roman" w:eastAsia="Calibri" w:hAnsi="Times New Roman" w:cs="Times New Roman"/>
          <w:bCs/>
          <w:sz w:val="12"/>
          <w:szCs w:val="12"/>
        </w:rPr>
        <w:t>……………………………………………………………………………………………………………………………………………..</w:t>
      </w:r>
      <w:r>
        <w:rPr>
          <w:rFonts w:ascii="Times New Roman" w:eastAsia="Calibri" w:hAnsi="Times New Roman" w:cs="Times New Roman"/>
          <w:bCs/>
          <w:sz w:val="12"/>
          <w:szCs w:val="12"/>
        </w:rPr>
        <w:t>6</w:t>
      </w:r>
    </w:p>
    <w:p w:rsidR="006042DB" w:rsidRDefault="006042DB" w:rsidP="00BF73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C342A7">
        <w:rPr>
          <w:rFonts w:ascii="Times New Roman" w:eastAsia="Calibri" w:hAnsi="Times New Roman" w:cs="Times New Roman"/>
          <w:bCs/>
          <w:sz w:val="12"/>
          <w:szCs w:val="12"/>
        </w:rPr>
        <w:t xml:space="preserve"> Постановление администрации сельского поселения Верхняя Орлянка муниципального района Сергиевский Самарской области №19 от «18» апреля 2023 года «</w:t>
      </w:r>
      <w:r w:rsidR="00C342A7" w:rsidRPr="00C342A7">
        <w:rPr>
          <w:rFonts w:ascii="Times New Roman" w:hAnsi="Times New Roman" w:cs="Times New Roman"/>
          <w:sz w:val="12"/>
          <w:szCs w:val="12"/>
        </w:rPr>
        <w:t>О внесении изменений в Приложение №1 к постановлению администрации сельского поселения Верхняя Орлянка муници</w:t>
      </w:r>
      <w:r w:rsidR="00C342A7">
        <w:rPr>
          <w:rFonts w:ascii="Times New Roman" w:hAnsi="Times New Roman" w:cs="Times New Roman"/>
          <w:sz w:val="12"/>
          <w:szCs w:val="12"/>
        </w:rPr>
        <w:t>пального района Сергиевский №48</w:t>
      </w:r>
      <w:r w:rsidR="00C342A7" w:rsidRPr="00C342A7">
        <w:rPr>
          <w:rFonts w:ascii="Times New Roman" w:hAnsi="Times New Roman" w:cs="Times New Roman"/>
          <w:sz w:val="12"/>
          <w:szCs w:val="12"/>
        </w:rPr>
        <w:t xml:space="preserve"> от 30.12.2020 года «Об утверждении муниципальной Программы сельского поселения Верхняя Орлянка муниципального района Сергиевский «Модернизация и развитие автомобильных дорог общего пользования местного значения на 2021-2023 годы»</w:t>
      </w:r>
      <w:r w:rsidR="00C342A7">
        <w:rPr>
          <w:rFonts w:ascii="Times New Roman" w:hAnsi="Times New Roman" w:cs="Times New Roman"/>
          <w:sz w:val="12"/>
          <w:szCs w:val="12"/>
        </w:rPr>
        <w:t>»</w:t>
      </w:r>
      <w:r w:rsidR="00C342A7" w:rsidRPr="00F70ABB">
        <w:rPr>
          <w:rFonts w:ascii="Times New Roman" w:eastAsia="Calibri" w:hAnsi="Times New Roman" w:cs="Times New Roman"/>
          <w:bCs/>
          <w:sz w:val="12"/>
          <w:szCs w:val="12"/>
        </w:rPr>
        <w:t>.</w:t>
      </w:r>
      <w:r w:rsidR="00C342A7">
        <w:rPr>
          <w:rFonts w:ascii="Times New Roman" w:eastAsia="Calibri" w:hAnsi="Times New Roman" w:cs="Times New Roman"/>
          <w:bCs/>
          <w:sz w:val="12"/>
          <w:szCs w:val="12"/>
        </w:rPr>
        <w:t>……………………………………………………………………………………………………………………………………………………..7</w:t>
      </w:r>
    </w:p>
    <w:p w:rsidR="006042DB" w:rsidRDefault="006042DB" w:rsidP="00BF73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25116A">
        <w:rPr>
          <w:rFonts w:ascii="Times New Roman" w:eastAsia="Calibri" w:hAnsi="Times New Roman" w:cs="Times New Roman"/>
          <w:bCs/>
          <w:sz w:val="12"/>
          <w:szCs w:val="12"/>
        </w:rPr>
        <w:t xml:space="preserve"> Постановление администрации сельского поселения Воротнее муниципального района Сергиевский Самарской области №20 от «18» апреля 2023 года «</w:t>
      </w:r>
      <w:r w:rsidR="0025116A" w:rsidRPr="0025116A">
        <w:rPr>
          <w:rFonts w:ascii="Times New Roman" w:hAnsi="Times New Roman" w:cs="Times New Roman"/>
          <w:sz w:val="12"/>
          <w:szCs w:val="12"/>
        </w:rPr>
        <w:t>О внесении изменений в Приложение №1 к постановлению администрации сельского поселения Воротнее  муниципального района Сергиевский №79 от 30.12.2020 года «Об утверждении муниципальной Программы сельского поселения Воротнее муниципального района Сергиевский «Модернизация и развитие автомобильных дорог общего пользования местного значения на 2021-2023 годы»</w:t>
      </w:r>
      <w:r w:rsidR="0025116A">
        <w:rPr>
          <w:rFonts w:ascii="Times New Roman" w:hAnsi="Times New Roman" w:cs="Times New Roman"/>
          <w:sz w:val="12"/>
          <w:szCs w:val="12"/>
        </w:rPr>
        <w:t>»</w:t>
      </w:r>
      <w:r w:rsidR="0025116A" w:rsidRPr="00F70ABB">
        <w:rPr>
          <w:rFonts w:ascii="Times New Roman" w:eastAsia="Calibri" w:hAnsi="Times New Roman" w:cs="Times New Roman"/>
          <w:bCs/>
          <w:sz w:val="12"/>
          <w:szCs w:val="12"/>
        </w:rPr>
        <w:t>.</w:t>
      </w:r>
      <w:r w:rsidR="0025116A">
        <w:rPr>
          <w:rFonts w:ascii="Times New Roman" w:eastAsia="Calibri" w:hAnsi="Times New Roman" w:cs="Times New Roman"/>
          <w:bCs/>
          <w:sz w:val="12"/>
          <w:szCs w:val="12"/>
        </w:rPr>
        <w:t>……………7</w:t>
      </w:r>
    </w:p>
    <w:p w:rsidR="004B663D" w:rsidRDefault="0025116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Постановление администрации сельского поселения </w:t>
      </w:r>
      <w:r>
        <w:rPr>
          <w:rFonts w:ascii="Times New Roman" w:hAnsi="Times New Roman" w:cs="Times New Roman"/>
          <w:sz w:val="12"/>
          <w:szCs w:val="12"/>
        </w:rPr>
        <w:t>Елшанка</w:t>
      </w:r>
      <w:r w:rsidRPr="0025116A">
        <w:rPr>
          <w:rFonts w:ascii="Times New Roman" w:hAnsi="Times New Roman" w:cs="Times New Roman"/>
          <w:sz w:val="12"/>
          <w:szCs w:val="12"/>
        </w:rPr>
        <w:t xml:space="preserve"> </w:t>
      </w:r>
      <w:r>
        <w:rPr>
          <w:rFonts w:ascii="Times New Roman" w:eastAsia="Calibri" w:hAnsi="Times New Roman" w:cs="Times New Roman"/>
          <w:bCs/>
          <w:sz w:val="12"/>
          <w:szCs w:val="12"/>
        </w:rPr>
        <w:t>муниципального района Сергиевский Самарской области №19 от «18» апреля 2023 года «</w:t>
      </w:r>
      <w:r w:rsidRPr="0025116A">
        <w:rPr>
          <w:rFonts w:ascii="Times New Roman" w:hAnsi="Times New Roman" w:cs="Times New Roman"/>
          <w:sz w:val="12"/>
          <w:szCs w:val="12"/>
        </w:rPr>
        <w:t>О внесении изменений в Приложение №1 к постановлению администра</w:t>
      </w:r>
      <w:r>
        <w:rPr>
          <w:rFonts w:ascii="Times New Roman" w:hAnsi="Times New Roman" w:cs="Times New Roman"/>
          <w:sz w:val="12"/>
          <w:szCs w:val="12"/>
        </w:rPr>
        <w:t>ции сельского поселения Елшанка</w:t>
      </w:r>
      <w:r w:rsidRPr="0025116A">
        <w:rPr>
          <w:rFonts w:ascii="Times New Roman" w:hAnsi="Times New Roman" w:cs="Times New Roman"/>
          <w:sz w:val="12"/>
          <w:szCs w:val="12"/>
        </w:rPr>
        <w:t xml:space="preserve"> муниципального района Сергиевский №60 от 30.12.2020 года «Об утверждении муниципальной Програ</w:t>
      </w:r>
      <w:r>
        <w:rPr>
          <w:rFonts w:ascii="Times New Roman" w:hAnsi="Times New Roman" w:cs="Times New Roman"/>
          <w:sz w:val="12"/>
          <w:szCs w:val="12"/>
        </w:rPr>
        <w:t>ммы сельского поселения Елшанка</w:t>
      </w:r>
      <w:r w:rsidRPr="0025116A">
        <w:rPr>
          <w:rFonts w:ascii="Times New Roman"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w:t>
      </w:r>
      <w:r>
        <w:rPr>
          <w:rFonts w:ascii="Times New Roman" w:hAnsi="Times New Roman" w:cs="Times New Roman"/>
          <w:sz w:val="12"/>
          <w:szCs w:val="12"/>
        </w:rPr>
        <w:t>»</w:t>
      </w:r>
      <w:r w:rsidRPr="00F70ABB">
        <w:rPr>
          <w:rFonts w:ascii="Times New Roman" w:eastAsia="Calibri" w:hAnsi="Times New Roman" w:cs="Times New Roman"/>
          <w:bCs/>
          <w:sz w:val="12"/>
          <w:szCs w:val="12"/>
        </w:rPr>
        <w:t>.</w:t>
      </w:r>
      <w:r>
        <w:rPr>
          <w:rFonts w:ascii="Times New Roman" w:eastAsia="Calibri" w:hAnsi="Times New Roman" w:cs="Times New Roman"/>
          <w:bCs/>
          <w:sz w:val="12"/>
          <w:szCs w:val="12"/>
        </w:rPr>
        <w:t>……………8</w:t>
      </w:r>
    </w:p>
    <w:p w:rsidR="0025116A" w:rsidRDefault="0025116A" w:rsidP="00B468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B4688F">
        <w:rPr>
          <w:rFonts w:ascii="Times New Roman" w:eastAsia="Calibri" w:hAnsi="Times New Roman" w:cs="Times New Roman"/>
          <w:bCs/>
          <w:sz w:val="12"/>
          <w:szCs w:val="12"/>
        </w:rPr>
        <w:t xml:space="preserve"> Постановление администрации сельского поселения </w:t>
      </w:r>
      <w:r w:rsidR="00B4688F" w:rsidRPr="00B4688F">
        <w:rPr>
          <w:rFonts w:ascii="Times New Roman" w:hAnsi="Times New Roman" w:cs="Times New Roman"/>
          <w:sz w:val="12"/>
          <w:szCs w:val="12"/>
        </w:rPr>
        <w:t xml:space="preserve">Захаркино </w:t>
      </w:r>
      <w:r w:rsidR="00B4688F">
        <w:rPr>
          <w:rFonts w:ascii="Times New Roman" w:eastAsia="Calibri" w:hAnsi="Times New Roman" w:cs="Times New Roman"/>
          <w:bCs/>
          <w:sz w:val="12"/>
          <w:szCs w:val="12"/>
        </w:rPr>
        <w:t>муниципального района Сергиевский Самарской области №18 от «18» апреля 2023 года «</w:t>
      </w:r>
      <w:r w:rsidR="00B4688F" w:rsidRPr="00B4688F">
        <w:rPr>
          <w:rFonts w:ascii="Times New Roman" w:hAnsi="Times New Roman" w:cs="Times New Roman"/>
          <w:sz w:val="12"/>
          <w:szCs w:val="12"/>
        </w:rPr>
        <w:t>О внесении изменений в Приложение №1 к постановлению администрации сельского поселения Захаркино муници</w:t>
      </w:r>
      <w:r w:rsidR="00B4688F">
        <w:rPr>
          <w:rFonts w:ascii="Times New Roman" w:hAnsi="Times New Roman" w:cs="Times New Roman"/>
          <w:sz w:val="12"/>
          <w:szCs w:val="12"/>
        </w:rPr>
        <w:t>пального района Сергиевский №60</w:t>
      </w:r>
      <w:r w:rsidR="00B4688F" w:rsidRPr="00B4688F">
        <w:rPr>
          <w:rFonts w:ascii="Times New Roman" w:hAnsi="Times New Roman" w:cs="Times New Roman"/>
          <w:sz w:val="12"/>
          <w:szCs w:val="12"/>
        </w:rPr>
        <w:t xml:space="preserve"> от 30.12.2020 года «Об утверждении муниципальной Программы сельского поселения Захаркино муниципального района Сергиевский «Модернизация и развитие автомобильных дорог общего пользования местного значения на 2021-2023 годы»</w:t>
      </w:r>
      <w:r w:rsidR="00B4688F">
        <w:rPr>
          <w:rFonts w:ascii="Times New Roman" w:hAnsi="Times New Roman" w:cs="Times New Roman"/>
          <w:sz w:val="12"/>
          <w:szCs w:val="12"/>
        </w:rPr>
        <w:t>»</w:t>
      </w:r>
      <w:r w:rsidR="00B4688F" w:rsidRPr="00F70ABB">
        <w:rPr>
          <w:rFonts w:ascii="Times New Roman" w:eastAsia="Calibri" w:hAnsi="Times New Roman" w:cs="Times New Roman"/>
          <w:bCs/>
          <w:sz w:val="12"/>
          <w:szCs w:val="12"/>
        </w:rPr>
        <w:t>.</w:t>
      </w:r>
      <w:r w:rsidR="00B4688F">
        <w:rPr>
          <w:rFonts w:ascii="Times New Roman" w:eastAsia="Calibri" w:hAnsi="Times New Roman" w:cs="Times New Roman"/>
          <w:bCs/>
          <w:sz w:val="12"/>
          <w:szCs w:val="12"/>
        </w:rPr>
        <w:t>……………9</w:t>
      </w:r>
    </w:p>
    <w:p w:rsidR="0025116A" w:rsidRDefault="00427E15"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25116A">
        <w:rPr>
          <w:rFonts w:ascii="Times New Roman" w:eastAsia="Calibri" w:hAnsi="Times New Roman" w:cs="Times New Roman"/>
          <w:bCs/>
          <w:sz w:val="12"/>
          <w:szCs w:val="12"/>
        </w:rPr>
        <w:t>.</w:t>
      </w:r>
      <w:r w:rsidR="00B23093">
        <w:rPr>
          <w:rFonts w:ascii="Times New Roman" w:eastAsia="Calibri" w:hAnsi="Times New Roman" w:cs="Times New Roman"/>
          <w:bCs/>
          <w:sz w:val="12"/>
          <w:szCs w:val="12"/>
        </w:rPr>
        <w:t xml:space="preserve"> Постановление администрации сельского поселения </w:t>
      </w:r>
      <w:r w:rsidR="00B23093" w:rsidRPr="00B23093">
        <w:rPr>
          <w:rFonts w:ascii="Times New Roman" w:hAnsi="Times New Roman" w:cs="Times New Roman"/>
          <w:sz w:val="12"/>
          <w:szCs w:val="12"/>
        </w:rPr>
        <w:t xml:space="preserve">Калиновка </w:t>
      </w:r>
      <w:r w:rsidR="00B23093">
        <w:rPr>
          <w:rFonts w:ascii="Times New Roman" w:eastAsia="Calibri" w:hAnsi="Times New Roman" w:cs="Times New Roman"/>
          <w:bCs/>
          <w:sz w:val="12"/>
          <w:szCs w:val="12"/>
        </w:rPr>
        <w:t>муниципального района Сергиевский Самарской области №23 от «18» апреля 2023 года «</w:t>
      </w:r>
      <w:r w:rsidR="00B23093" w:rsidRPr="00B23093">
        <w:rPr>
          <w:rFonts w:ascii="Times New Roman" w:hAnsi="Times New Roman" w:cs="Times New Roman"/>
          <w:sz w:val="12"/>
          <w:szCs w:val="12"/>
        </w:rPr>
        <w:t>О внесении изменений в Приложение №1 к постановлению администрации сельского поселения Калиновка муниципального района Сергиевский №52 от 30.12.2020 года «Об утверждении муниципальной Программы сельского поселения Калиновка муниципального района Сергиевский «Модернизация и развитие автомобильных дорог общего пользования местного значения на 2021-2023 годы»</w:t>
      </w:r>
      <w:r w:rsidR="00B23093">
        <w:rPr>
          <w:rFonts w:ascii="Times New Roman" w:hAnsi="Times New Roman" w:cs="Times New Roman"/>
          <w:sz w:val="12"/>
          <w:szCs w:val="12"/>
        </w:rPr>
        <w:t>»</w:t>
      </w:r>
      <w:r w:rsidR="00B23093" w:rsidRPr="00F70ABB">
        <w:rPr>
          <w:rFonts w:ascii="Times New Roman" w:eastAsia="Calibri" w:hAnsi="Times New Roman" w:cs="Times New Roman"/>
          <w:bCs/>
          <w:sz w:val="12"/>
          <w:szCs w:val="12"/>
        </w:rPr>
        <w:t>.</w:t>
      </w:r>
      <w:r w:rsidR="00B23093">
        <w:rPr>
          <w:rFonts w:ascii="Times New Roman" w:eastAsia="Calibri" w:hAnsi="Times New Roman" w:cs="Times New Roman"/>
          <w:bCs/>
          <w:sz w:val="12"/>
          <w:szCs w:val="12"/>
        </w:rPr>
        <w:t>……………9</w:t>
      </w:r>
    </w:p>
    <w:p w:rsidR="0025116A" w:rsidRDefault="00427E15"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25116A">
        <w:rPr>
          <w:rFonts w:ascii="Times New Roman" w:eastAsia="Calibri" w:hAnsi="Times New Roman" w:cs="Times New Roman"/>
          <w:bCs/>
          <w:sz w:val="12"/>
          <w:szCs w:val="12"/>
        </w:rPr>
        <w:t>.</w:t>
      </w:r>
      <w:r w:rsidR="00F62468">
        <w:rPr>
          <w:rFonts w:ascii="Times New Roman" w:eastAsia="Calibri" w:hAnsi="Times New Roman" w:cs="Times New Roman"/>
          <w:bCs/>
          <w:sz w:val="12"/>
          <w:szCs w:val="12"/>
        </w:rPr>
        <w:t xml:space="preserve"> Постановление администрации сельского поселения </w:t>
      </w:r>
      <w:r w:rsidR="00F62468" w:rsidRPr="00F62468">
        <w:rPr>
          <w:rFonts w:ascii="Times New Roman" w:hAnsi="Times New Roman" w:cs="Times New Roman"/>
          <w:sz w:val="12"/>
          <w:szCs w:val="12"/>
        </w:rPr>
        <w:t xml:space="preserve">Кандабулак </w:t>
      </w:r>
      <w:r w:rsidR="00F62468">
        <w:rPr>
          <w:rFonts w:ascii="Times New Roman" w:eastAsia="Calibri" w:hAnsi="Times New Roman" w:cs="Times New Roman"/>
          <w:bCs/>
          <w:sz w:val="12"/>
          <w:szCs w:val="12"/>
        </w:rPr>
        <w:t>муниципального района Сергиевский Самарской области №18 от «18» апреля 2023 года «</w:t>
      </w:r>
      <w:r w:rsidR="00F62468" w:rsidRPr="00F62468">
        <w:rPr>
          <w:rFonts w:ascii="Times New Roman" w:hAnsi="Times New Roman" w:cs="Times New Roman"/>
          <w:sz w:val="12"/>
          <w:szCs w:val="12"/>
        </w:rPr>
        <w:t>О внесении изменений в Приложение №1 к постановлению администрации сельского поселения Кандабулак муниципального района Сергиевский №56  от 30.12.2020 года «Об утверждении муниципальной Программы сельского поселения Кандабулак муниципального района Сергиевский «Модернизация и развитие автомобильных дорог общего пользования местного значения на 2021-2023 годы»</w:t>
      </w:r>
      <w:r w:rsidR="00F62468">
        <w:rPr>
          <w:rFonts w:ascii="Times New Roman" w:hAnsi="Times New Roman" w:cs="Times New Roman"/>
          <w:sz w:val="12"/>
          <w:szCs w:val="12"/>
        </w:rPr>
        <w:t>»</w:t>
      </w:r>
      <w:r w:rsidR="00F62468" w:rsidRPr="00F70ABB">
        <w:rPr>
          <w:rFonts w:ascii="Times New Roman" w:eastAsia="Calibri" w:hAnsi="Times New Roman" w:cs="Times New Roman"/>
          <w:bCs/>
          <w:sz w:val="12"/>
          <w:szCs w:val="12"/>
        </w:rPr>
        <w:t>.</w:t>
      </w:r>
      <w:r w:rsidR="00F62468">
        <w:rPr>
          <w:rFonts w:ascii="Times New Roman" w:eastAsia="Calibri" w:hAnsi="Times New Roman" w:cs="Times New Roman"/>
          <w:bCs/>
          <w:sz w:val="12"/>
          <w:szCs w:val="12"/>
        </w:rPr>
        <w:t>…………..10</w:t>
      </w:r>
    </w:p>
    <w:p w:rsidR="00EA55EB" w:rsidRDefault="00427E15"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90077E">
        <w:rPr>
          <w:rFonts w:ascii="Times New Roman" w:eastAsia="Calibri" w:hAnsi="Times New Roman" w:cs="Times New Roman"/>
          <w:bCs/>
          <w:sz w:val="12"/>
          <w:szCs w:val="12"/>
        </w:rPr>
        <w:t xml:space="preserve">. Постановление администрации сельского поселения </w:t>
      </w:r>
      <w:r w:rsidR="0090077E" w:rsidRPr="0090077E">
        <w:rPr>
          <w:rFonts w:ascii="Times New Roman" w:hAnsi="Times New Roman" w:cs="Times New Roman"/>
          <w:sz w:val="12"/>
          <w:szCs w:val="12"/>
        </w:rPr>
        <w:t>Кармало-Аделяково</w:t>
      </w:r>
      <w:r w:rsidR="0090077E">
        <w:rPr>
          <w:rFonts w:ascii="Times New Roman" w:eastAsia="Calibri" w:hAnsi="Times New Roman" w:cs="Times New Roman"/>
          <w:bCs/>
          <w:sz w:val="12"/>
          <w:szCs w:val="12"/>
        </w:rPr>
        <w:t xml:space="preserve"> муниципального района Сергиевский Самарской области №18 от «18» апреля 2023 года «</w:t>
      </w:r>
      <w:r w:rsidR="0090077E" w:rsidRPr="0090077E">
        <w:rPr>
          <w:rFonts w:ascii="Times New Roman" w:hAnsi="Times New Roman" w:cs="Times New Roman"/>
          <w:sz w:val="12"/>
          <w:szCs w:val="12"/>
        </w:rPr>
        <w:t>О внесении изменений в Приложение №1 к постановлению администрации сельского поселения Кармало-Аделяково муниципального района Сергиевский №54 от 30.12.2020г года «Об утверждении муниципальной Программы сельского поселения Кармало-Аделяково муниципального района Сергиевский «Модернизация и развитие автомобильных дорог общего пользования местного значения на 2021-2023 годы»</w:t>
      </w:r>
      <w:r w:rsidR="0090077E">
        <w:rPr>
          <w:rFonts w:ascii="Times New Roman" w:hAnsi="Times New Roman" w:cs="Times New Roman"/>
          <w:sz w:val="12"/>
          <w:szCs w:val="12"/>
        </w:rPr>
        <w:t>»</w:t>
      </w:r>
      <w:r w:rsidR="0090077E" w:rsidRPr="00F70ABB">
        <w:rPr>
          <w:rFonts w:ascii="Times New Roman" w:eastAsia="Calibri" w:hAnsi="Times New Roman" w:cs="Times New Roman"/>
          <w:bCs/>
          <w:sz w:val="12"/>
          <w:szCs w:val="12"/>
        </w:rPr>
        <w:t>.</w:t>
      </w:r>
      <w:r w:rsidR="0090077E">
        <w:rPr>
          <w:rFonts w:ascii="Times New Roman" w:eastAsia="Calibri" w:hAnsi="Times New Roman" w:cs="Times New Roman"/>
          <w:bCs/>
          <w:sz w:val="12"/>
          <w:szCs w:val="12"/>
        </w:rPr>
        <w:t>……………………………………………………………………………………………………………………………………………..11</w:t>
      </w:r>
    </w:p>
    <w:p w:rsidR="0090077E" w:rsidRDefault="00427E15"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90077E">
        <w:rPr>
          <w:rFonts w:ascii="Times New Roman" w:eastAsia="Calibri" w:hAnsi="Times New Roman" w:cs="Times New Roman"/>
          <w:bCs/>
          <w:sz w:val="12"/>
          <w:szCs w:val="12"/>
        </w:rPr>
        <w:t>.</w:t>
      </w:r>
      <w:r w:rsidR="00B02C4B">
        <w:rPr>
          <w:rFonts w:ascii="Times New Roman" w:eastAsia="Calibri" w:hAnsi="Times New Roman" w:cs="Times New Roman"/>
          <w:bCs/>
          <w:sz w:val="12"/>
          <w:szCs w:val="12"/>
        </w:rPr>
        <w:t xml:space="preserve"> Постановление администрации сельского поселения </w:t>
      </w:r>
      <w:r w:rsidR="00B02C4B">
        <w:rPr>
          <w:rFonts w:ascii="Times New Roman" w:hAnsi="Times New Roman" w:cs="Times New Roman"/>
          <w:sz w:val="12"/>
          <w:szCs w:val="12"/>
        </w:rPr>
        <w:t>Красносельское</w:t>
      </w:r>
      <w:r w:rsidR="00B02C4B" w:rsidRPr="00B02C4B">
        <w:rPr>
          <w:rFonts w:ascii="Times New Roman" w:hAnsi="Times New Roman" w:cs="Times New Roman"/>
          <w:sz w:val="12"/>
          <w:szCs w:val="12"/>
        </w:rPr>
        <w:t xml:space="preserve"> </w:t>
      </w:r>
      <w:r w:rsidR="00B02C4B">
        <w:rPr>
          <w:rFonts w:ascii="Times New Roman" w:eastAsia="Calibri" w:hAnsi="Times New Roman" w:cs="Times New Roman"/>
          <w:bCs/>
          <w:sz w:val="12"/>
          <w:szCs w:val="12"/>
        </w:rPr>
        <w:t>муниципального района Сергиевский Самарской области №16 от «18» апреля 2023 года «</w:t>
      </w:r>
      <w:r w:rsidR="00B02C4B">
        <w:rPr>
          <w:rFonts w:ascii="Times New Roman" w:hAnsi="Times New Roman" w:cs="Times New Roman"/>
          <w:sz w:val="12"/>
          <w:szCs w:val="12"/>
        </w:rPr>
        <w:t>О внесении изменений в</w:t>
      </w:r>
      <w:r w:rsidR="00B02C4B" w:rsidRPr="00B02C4B">
        <w:rPr>
          <w:rFonts w:ascii="Times New Roman" w:hAnsi="Times New Roman" w:cs="Times New Roman"/>
          <w:sz w:val="12"/>
          <w:szCs w:val="12"/>
        </w:rPr>
        <w:t xml:space="preserve"> Приложение №1 к Постановлению администрации сельского поселения Красносельское  муници</w:t>
      </w:r>
      <w:r w:rsidR="00B02C4B">
        <w:rPr>
          <w:rFonts w:ascii="Times New Roman" w:hAnsi="Times New Roman" w:cs="Times New Roman"/>
          <w:sz w:val="12"/>
          <w:szCs w:val="12"/>
        </w:rPr>
        <w:t>пального района Сергиевский №59</w:t>
      </w:r>
      <w:r w:rsidR="00B02C4B" w:rsidRPr="00B02C4B">
        <w:rPr>
          <w:rFonts w:ascii="Times New Roman" w:hAnsi="Times New Roman" w:cs="Times New Roman"/>
          <w:sz w:val="12"/>
          <w:szCs w:val="12"/>
        </w:rPr>
        <w:t xml:space="preserve"> от 30.12.2020 года «Об утверждении муниципальной Программы сельского поселения Красносельское  муниципального района Сергиевский «Модернизация и развитие автомобильных дорог общего пользования мест</w:t>
      </w:r>
      <w:r w:rsidR="00B02C4B">
        <w:rPr>
          <w:rFonts w:ascii="Times New Roman" w:hAnsi="Times New Roman" w:cs="Times New Roman"/>
          <w:sz w:val="12"/>
          <w:szCs w:val="12"/>
        </w:rPr>
        <w:t>ного значения на 2021-2023 годы</w:t>
      </w:r>
      <w:r w:rsidR="00B02C4B" w:rsidRPr="0090077E">
        <w:rPr>
          <w:rFonts w:ascii="Times New Roman" w:hAnsi="Times New Roman" w:cs="Times New Roman"/>
          <w:sz w:val="12"/>
          <w:szCs w:val="12"/>
        </w:rPr>
        <w:t>»</w:t>
      </w:r>
      <w:r w:rsidR="00B02C4B">
        <w:rPr>
          <w:rFonts w:ascii="Times New Roman" w:hAnsi="Times New Roman" w:cs="Times New Roman"/>
          <w:sz w:val="12"/>
          <w:szCs w:val="12"/>
        </w:rPr>
        <w:t>»</w:t>
      </w:r>
      <w:r w:rsidR="00B02C4B" w:rsidRPr="00F70ABB">
        <w:rPr>
          <w:rFonts w:ascii="Times New Roman" w:eastAsia="Calibri" w:hAnsi="Times New Roman" w:cs="Times New Roman"/>
          <w:bCs/>
          <w:sz w:val="12"/>
          <w:szCs w:val="12"/>
        </w:rPr>
        <w:t>.</w:t>
      </w:r>
      <w:r w:rsidR="00B02C4B">
        <w:rPr>
          <w:rFonts w:ascii="Times New Roman" w:eastAsia="Calibri" w:hAnsi="Times New Roman" w:cs="Times New Roman"/>
          <w:bCs/>
          <w:sz w:val="12"/>
          <w:szCs w:val="12"/>
        </w:rPr>
        <w:t>………………………………………………………………………………………………………………………………………………………….11</w:t>
      </w:r>
    </w:p>
    <w:p w:rsidR="0090077E" w:rsidRDefault="00427E15" w:rsidP="00F942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90077E">
        <w:rPr>
          <w:rFonts w:ascii="Times New Roman" w:eastAsia="Calibri" w:hAnsi="Times New Roman" w:cs="Times New Roman"/>
          <w:bCs/>
          <w:sz w:val="12"/>
          <w:szCs w:val="12"/>
        </w:rPr>
        <w:t>.</w:t>
      </w:r>
      <w:r w:rsidR="00F9423B">
        <w:rPr>
          <w:rFonts w:ascii="Times New Roman" w:eastAsia="Calibri" w:hAnsi="Times New Roman" w:cs="Times New Roman"/>
          <w:bCs/>
          <w:sz w:val="12"/>
          <w:szCs w:val="12"/>
        </w:rPr>
        <w:t xml:space="preserve"> Постановление администрации сельского поселения </w:t>
      </w:r>
      <w:r w:rsidR="00F9423B" w:rsidRPr="00F9423B">
        <w:rPr>
          <w:rFonts w:ascii="Times New Roman" w:hAnsi="Times New Roman" w:cs="Times New Roman"/>
          <w:sz w:val="12"/>
          <w:szCs w:val="12"/>
        </w:rPr>
        <w:t xml:space="preserve">Кутузовский </w:t>
      </w:r>
      <w:r w:rsidR="00F9423B">
        <w:rPr>
          <w:rFonts w:ascii="Times New Roman" w:eastAsia="Calibri" w:hAnsi="Times New Roman" w:cs="Times New Roman"/>
          <w:bCs/>
          <w:sz w:val="12"/>
          <w:szCs w:val="12"/>
        </w:rPr>
        <w:t>муниципального района Сергиевский Самарской области №23 от «18» апреля 2023 года «</w:t>
      </w:r>
      <w:r w:rsidR="00F9423B">
        <w:rPr>
          <w:rFonts w:ascii="Times New Roman" w:hAnsi="Times New Roman" w:cs="Times New Roman"/>
          <w:sz w:val="12"/>
          <w:szCs w:val="12"/>
        </w:rPr>
        <w:t>О внесении изменений в</w:t>
      </w:r>
      <w:r w:rsidR="00F9423B" w:rsidRPr="00F9423B">
        <w:rPr>
          <w:rFonts w:ascii="Times New Roman" w:hAnsi="Times New Roman" w:cs="Times New Roman"/>
          <w:sz w:val="12"/>
          <w:szCs w:val="12"/>
        </w:rPr>
        <w:t xml:space="preserve"> Приложение №1 к постановлению администрации сельского поселения Кутузовский муниципального района Сергиевский №64 от 30.12.2020 года «Об утверждении муниципальной Программы сельского поселения Кутузовский муниципального района Сергиевский «Модернизация и развитие автомобильных дорог общего пользования местного значения на 2021-2023 годы»</w:t>
      </w:r>
      <w:r w:rsidR="00F9423B">
        <w:rPr>
          <w:rFonts w:ascii="Times New Roman" w:hAnsi="Times New Roman" w:cs="Times New Roman"/>
          <w:sz w:val="12"/>
          <w:szCs w:val="12"/>
        </w:rPr>
        <w:t>»</w:t>
      </w:r>
      <w:r w:rsidR="00F9423B" w:rsidRPr="00F70ABB">
        <w:rPr>
          <w:rFonts w:ascii="Times New Roman" w:eastAsia="Calibri" w:hAnsi="Times New Roman" w:cs="Times New Roman"/>
          <w:bCs/>
          <w:sz w:val="12"/>
          <w:szCs w:val="12"/>
        </w:rPr>
        <w:t>.</w:t>
      </w:r>
      <w:r w:rsidR="00F9423B">
        <w:rPr>
          <w:rFonts w:ascii="Times New Roman" w:eastAsia="Calibri" w:hAnsi="Times New Roman" w:cs="Times New Roman"/>
          <w:bCs/>
          <w:sz w:val="12"/>
          <w:szCs w:val="12"/>
        </w:rPr>
        <w:t>…………...12</w:t>
      </w:r>
    </w:p>
    <w:p w:rsidR="00E45627" w:rsidRDefault="00427E15" w:rsidP="00E456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90077E">
        <w:rPr>
          <w:rFonts w:ascii="Times New Roman" w:eastAsia="Calibri" w:hAnsi="Times New Roman" w:cs="Times New Roman"/>
          <w:bCs/>
          <w:sz w:val="12"/>
          <w:szCs w:val="12"/>
        </w:rPr>
        <w:t>.</w:t>
      </w:r>
      <w:r w:rsidR="00E45627">
        <w:rPr>
          <w:rFonts w:ascii="Times New Roman" w:eastAsia="Calibri" w:hAnsi="Times New Roman" w:cs="Times New Roman"/>
          <w:bCs/>
          <w:sz w:val="12"/>
          <w:szCs w:val="12"/>
        </w:rPr>
        <w:t xml:space="preserve"> Постановление администрации сельского поселения </w:t>
      </w:r>
      <w:r w:rsidR="00E45627" w:rsidRPr="00E45627">
        <w:rPr>
          <w:rFonts w:ascii="Times New Roman" w:hAnsi="Times New Roman" w:cs="Times New Roman"/>
          <w:sz w:val="12"/>
          <w:szCs w:val="12"/>
        </w:rPr>
        <w:t>Липовка</w:t>
      </w:r>
      <w:r w:rsidR="00E45627">
        <w:rPr>
          <w:rFonts w:ascii="Times New Roman" w:eastAsia="Calibri" w:hAnsi="Times New Roman" w:cs="Times New Roman"/>
          <w:bCs/>
          <w:sz w:val="12"/>
          <w:szCs w:val="12"/>
        </w:rPr>
        <w:t xml:space="preserve"> муниципального района Сергиевский Самарской области №20 от «18» апреля 2023 года «</w:t>
      </w:r>
      <w:r w:rsidR="00E45627" w:rsidRPr="00E45627">
        <w:rPr>
          <w:rFonts w:ascii="Times New Roman" w:hAnsi="Times New Roman" w:cs="Times New Roman"/>
          <w:sz w:val="12"/>
          <w:szCs w:val="12"/>
        </w:rPr>
        <w:t>О внесении изменений в Приложение №1 к постановлению администрац</w:t>
      </w:r>
      <w:r w:rsidR="00E45627">
        <w:rPr>
          <w:rFonts w:ascii="Times New Roman" w:hAnsi="Times New Roman" w:cs="Times New Roman"/>
          <w:sz w:val="12"/>
          <w:szCs w:val="12"/>
        </w:rPr>
        <w:t>ии сельского поселения Липовка</w:t>
      </w:r>
      <w:r w:rsidR="00E45627" w:rsidRPr="00E45627">
        <w:rPr>
          <w:rFonts w:ascii="Times New Roman" w:hAnsi="Times New Roman" w:cs="Times New Roman"/>
          <w:sz w:val="12"/>
          <w:szCs w:val="12"/>
        </w:rPr>
        <w:t xml:space="preserve"> муници</w:t>
      </w:r>
      <w:r w:rsidR="00E45627">
        <w:rPr>
          <w:rFonts w:ascii="Times New Roman" w:hAnsi="Times New Roman" w:cs="Times New Roman"/>
          <w:sz w:val="12"/>
          <w:szCs w:val="12"/>
        </w:rPr>
        <w:t>пального района Сергиевский №52</w:t>
      </w:r>
      <w:r w:rsidR="00E45627" w:rsidRPr="00E45627">
        <w:rPr>
          <w:rFonts w:ascii="Times New Roman" w:hAnsi="Times New Roman" w:cs="Times New Roman"/>
          <w:sz w:val="12"/>
          <w:szCs w:val="12"/>
        </w:rPr>
        <w:t xml:space="preserve"> от 30.12.2020 года «Об утверждении муниципальной Програм</w:t>
      </w:r>
      <w:r w:rsidR="00E45627">
        <w:rPr>
          <w:rFonts w:ascii="Times New Roman" w:hAnsi="Times New Roman" w:cs="Times New Roman"/>
          <w:sz w:val="12"/>
          <w:szCs w:val="12"/>
        </w:rPr>
        <w:t>мы сельского поселения Липовка</w:t>
      </w:r>
      <w:r w:rsidR="00E45627" w:rsidRPr="00E45627">
        <w:rPr>
          <w:rFonts w:ascii="Times New Roman"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w:t>
      </w:r>
      <w:r w:rsidR="00E45627">
        <w:rPr>
          <w:rFonts w:ascii="Times New Roman" w:hAnsi="Times New Roman" w:cs="Times New Roman"/>
          <w:sz w:val="12"/>
          <w:szCs w:val="12"/>
        </w:rPr>
        <w:t>»</w:t>
      </w:r>
      <w:r w:rsidR="00E45627" w:rsidRPr="00F70ABB">
        <w:rPr>
          <w:rFonts w:ascii="Times New Roman" w:eastAsia="Calibri" w:hAnsi="Times New Roman" w:cs="Times New Roman"/>
          <w:bCs/>
          <w:sz w:val="12"/>
          <w:szCs w:val="12"/>
        </w:rPr>
        <w:t>.</w:t>
      </w:r>
      <w:r w:rsidR="00E45627">
        <w:rPr>
          <w:rFonts w:ascii="Times New Roman" w:eastAsia="Calibri" w:hAnsi="Times New Roman" w:cs="Times New Roman"/>
          <w:bCs/>
          <w:sz w:val="12"/>
          <w:szCs w:val="12"/>
        </w:rPr>
        <w:t>…………...13</w:t>
      </w:r>
    </w:p>
    <w:p w:rsidR="0090077E" w:rsidRDefault="00427E15"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90077E">
        <w:rPr>
          <w:rFonts w:ascii="Times New Roman" w:eastAsia="Calibri" w:hAnsi="Times New Roman" w:cs="Times New Roman"/>
          <w:bCs/>
          <w:sz w:val="12"/>
          <w:szCs w:val="12"/>
        </w:rPr>
        <w:t>.</w:t>
      </w:r>
      <w:r w:rsidR="00911683">
        <w:rPr>
          <w:rFonts w:ascii="Times New Roman" w:eastAsia="Calibri" w:hAnsi="Times New Roman" w:cs="Times New Roman"/>
          <w:bCs/>
          <w:sz w:val="12"/>
          <w:szCs w:val="12"/>
        </w:rPr>
        <w:t xml:space="preserve"> Постановление администрации сельского поселения </w:t>
      </w:r>
      <w:r w:rsidR="00911683" w:rsidRPr="00911683">
        <w:rPr>
          <w:rFonts w:ascii="Times New Roman" w:hAnsi="Times New Roman" w:cs="Times New Roman"/>
          <w:sz w:val="12"/>
          <w:szCs w:val="12"/>
        </w:rPr>
        <w:t xml:space="preserve">Светлодольск </w:t>
      </w:r>
      <w:r w:rsidR="00911683">
        <w:rPr>
          <w:rFonts w:ascii="Times New Roman" w:eastAsia="Calibri" w:hAnsi="Times New Roman" w:cs="Times New Roman"/>
          <w:bCs/>
          <w:sz w:val="12"/>
          <w:szCs w:val="12"/>
        </w:rPr>
        <w:t>муниципального района С</w:t>
      </w:r>
      <w:r w:rsidR="00357F5F">
        <w:rPr>
          <w:rFonts w:ascii="Times New Roman" w:eastAsia="Calibri" w:hAnsi="Times New Roman" w:cs="Times New Roman"/>
          <w:bCs/>
          <w:sz w:val="12"/>
          <w:szCs w:val="12"/>
        </w:rPr>
        <w:t>ергиевский Самарской области №21</w:t>
      </w:r>
      <w:r w:rsidR="00911683">
        <w:rPr>
          <w:rFonts w:ascii="Times New Roman" w:eastAsia="Calibri" w:hAnsi="Times New Roman" w:cs="Times New Roman"/>
          <w:bCs/>
          <w:sz w:val="12"/>
          <w:szCs w:val="12"/>
        </w:rPr>
        <w:t xml:space="preserve"> от «18» апреля 2023 года «</w:t>
      </w:r>
      <w:r w:rsidR="00911683" w:rsidRPr="00911683">
        <w:rPr>
          <w:rFonts w:ascii="Times New Roman" w:hAnsi="Times New Roman" w:cs="Times New Roman"/>
          <w:sz w:val="12"/>
          <w:szCs w:val="12"/>
        </w:rPr>
        <w:t>О внесении изменений в Приложение №1 к постановлению администрации с</w:t>
      </w:r>
      <w:r w:rsidR="00911683">
        <w:rPr>
          <w:rFonts w:ascii="Times New Roman" w:hAnsi="Times New Roman" w:cs="Times New Roman"/>
          <w:sz w:val="12"/>
          <w:szCs w:val="12"/>
        </w:rPr>
        <w:t xml:space="preserve">ельского поселения Светлодольск </w:t>
      </w:r>
      <w:r w:rsidR="00911683" w:rsidRPr="00911683">
        <w:rPr>
          <w:rFonts w:ascii="Times New Roman" w:hAnsi="Times New Roman" w:cs="Times New Roman"/>
          <w:sz w:val="12"/>
          <w:szCs w:val="12"/>
        </w:rPr>
        <w:t>муниципального района Сергиевский №54 от 30.12.2020 года «Об утверждении муниципальной Программы сельского поселения Светлодольск муниципального района Сергиевский «Модернизация и развитие автомобильных дорог общего пользования местного значения на 2021-2023 годы»</w:t>
      </w:r>
      <w:r w:rsidR="00911683">
        <w:rPr>
          <w:rFonts w:ascii="Times New Roman" w:hAnsi="Times New Roman" w:cs="Times New Roman"/>
          <w:sz w:val="12"/>
          <w:szCs w:val="12"/>
        </w:rPr>
        <w:t>»</w:t>
      </w:r>
      <w:r w:rsidR="00911683" w:rsidRPr="00F70ABB">
        <w:rPr>
          <w:rFonts w:ascii="Times New Roman" w:eastAsia="Calibri" w:hAnsi="Times New Roman" w:cs="Times New Roman"/>
          <w:bCs/>
          <w:sz w:val="12"/>
          <w:szCs w:val="12"/>
        </w:rPr>
        <w:t>.</w:t>
      </w:r>
      <w:r w:rsidR="00911683">
        <w:rPr>
          <w:rFonts w:ascii="Times New Roman" w:eastAsia="Calibri" w:hAnsi="Times New Roman" w:cs="Times New Roman"/>
          <w:bCs/>
          <w:sz w:val="12"/>
          <w:szCs w:val="12"/>
        </w:rPr>
        <w:t>……………………………………………………………………………………………………………………………………………………..…..13</w:t>
      </w:r>
    </w:p>
    <w:p w:rsidR="00EA55EB" w:rsidRDefault="00427E15"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616ECD">
        <w:rPr>
          <w:rFonts w:ascii="Times New Roman" w:eastAsia="Calibri" w:hAnsi="Times New Roman" w:cs="Times New Roman"/>
          <w:bCs/>
          <w:sz w:val="12"/>
          <w:szCs w:val="12"/>
        </w:rPr>
        <w:t xml:space="preserve">. Постановление администрации сельского поселения </w:t>
      </w:r>
      <w:r w:rsidR="00616ECD" w:rsidRPr="00616ECD">
        <w:rPr>
          <w:rFonts w:ascii="Times New Roman" w:hAnsi="Times New Roman" w:cs="Times New Roman"/>
          <w:sz w:val="12"/>
          <w:szCs w:val="12"/>
        </w:rPr>
        <w:t xml:space="preserve">Сергиевск </w:t>
      </w:r>
      <w:r w:rsidR="00616ECD">
        <w:rPr>
          <w:rFonts w:ascii="Times New Roman" w:eastAsia="Calibri" w:hAnsi="Times New Roman" w:cs="Times New Roman"/>
          <w:bCs/>
          <w:sz w:val="12"/>
          <w:szCs w:val="12"/>
        </w:rPr>
        <w:t>муниципального района Сергиевский Самарской области №27 от «18» апреля 2023 года «</w:t>
      </w:r>
      <w:r w:rsidR="00616ECD" w:rsidRPr="00616ECD">
        <w:rPr>
          <w:rFonts w:ascii="Times New Roman" w:hAnsi="Times New Roman" w:cs="Times New Roman"/>
          <w:sz w:val="12"/>
          <w:szCs w:val="12"/>
        </w:rPr>
        <w:t>О внесении изменений в Приложение №1 к постановлению администрации сельского поселения Сергиевск муниципального района Сергиевский №86  от 30.12.2020 года  «Об утверждении муниципальной Программы сельского поселения Сергиевск муниципального района Сергиевский «Модернизация и развитие автомобильных дорог общего пользования местного значения на 2021-2023 годы»</w:t>
      </w:r>
      <w:r w:rsidR="00616ECD">
        <w:rPr>
          <w:rFonts w:ascii="Times New Roman" w:hAnsi="Times New Roman" w:cs="Times New Roman"/>
          <w:sz w:val="12"/>
          <w:szCs w:val="12"/>
        </w:rPr>
        <w:t>»</w:t>
      </w:r>
      <w:r w:rsidR="00616ECD" w:rsidRPr="00F70ABB">
        <w:rPr>
          <w:rFonts w:ascii="Times New Roman" w:eastAsia="Calibri" w:hAnsi="Times New Roman" w:cs="Times New Roman"/>
          <w:bCs/>
          <w:sz w:val="12"/>
          <w:szCs w:val="12"/>
        </w:rPr>
        <w:t>.</w:t>
      </w:r>
      <w:r w:rsidR="00616ECD">
        <w:rPr>
          <w:rFonts w:ascii="Times New Roman" w:eastAsia="Calibri" w:hAnsi="Times New Roman" w:cs="Times New Roman"/>
          <w:bCs/>
          <w:sz w:val="12"/>
          <w:szCs w:val="12"/>
        </w:rPr>
        <w:t>………….14</w:t>
      </w:r>
    </w:p>
    <w:p w:rsidR="00616ECD" w:rsidRDefault="00427E15"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616ECD">
        <w:rPr>
          <w:rFonts w:ascii="Times New Roman" w:eastAsia="Calibri" w:hAnsi="Times New Roman" w:cs="Times New Roman"/>
          <w:bCs/>
          <w:sz w:val="12"/>
          <w:szCs w:val="12"/>
        </w:rPr>
        <w:t>.</w:t>
      </w:r>
      <w:r w:rsidR="003C2B8E">
        <w:rPr>
          <w:rFonts w:ascii="Times New Roman" w:eastAsia="Calibri" w:hAnsi="Times New Roman" w:cs="Times New Roman"/>
          <w:bCs/>
          <w:sz w:val="12"/>
          <w:szCs w:val="12"/>
        </w:rPr>
        <w:t xml:space="preserve"> Постановление администрации сельского поселения </w:t>
      </w:r>
      <w:r w:rsidR="003C2B8E" w:rsidRPr="00616ECD">
        <w:rPr>
          <w:rFonts w:ascii="Times New Roman" w:hAnsi="Times New Roman" w:cs="Times New Roman"/>
          <w:sz w:val="12"/>
          <w:szCs w:val="12"/>
        </w:rPr>
        <w:t xml:space="preserve">Сергиевск </w:t>
      </w:r>
      <w:r w:rsidR="003C2B8E">
        <w:rPr>
          <w:rFonts w:ascii="Times New Roman" w:eastAsia="Calibri" w:hAnsi="Times New Roman" w:cs="Times New Roman"/>
          <w:bCs/>
          <w:sz w:val="12"/>
          <w:szCs w:val="12"/>
        </w:rPr>
        <w:t>муниципального района Сергиевский Самарской области №28 от «18» апреля 2023 года «</w:t>
      </w:r>
      <w:r w:rsidR="003C2B8E" w:rsidRPr="003C2B8E">
        <w:rPr>
          <w:rFonts w:ascii="Times New Roman" w:hAnsi="Times New Roman" w:cs="Times New Roman"/>
          <w:sz w:val="12"/>
          <w:szCs w:val="12"/>
        </w:rPr>
        <w:t xml:space="preserve">О внесении изменений </w:t>
      </w:r>
      <w:r w:rsidR="003C2B8E">
        <w:rPr>
          <w:rFonts w:ascii="Times New Roman" w:hAnsi="Times New Roman" w:cs="Times New Roman"/>
          <w:sz w:val="12"/>
          <w:szCs w:val="12"/>
        </w:rPr>
        <w:t>в Приложение №1 к постановлению</w:t>
      </w:r>
      <w:r w:rsidR="003C2B8E" w:rsidRPr="003C2B8E">
        <w:rPr>
          <w:rFonts w:ascii="Times New Roman" w:hAnsi="Times New Roman" w:cs="Times New Roman"/>
          <w:sz w:val="12"/>
          <w:szCs w:val="12"/>
        </w:rPr>
        <w:t xml:space="preserve"> администрации сельского поселения Сергиевск муниципального района Сергиевский №25 от 07.04.2020г. «Об утверждении муниципальной программы «Комплексное развитие сельского поселения Сергиевск муниципального района Сергиевский Самарской области» на 2020-2025 гг.</w:t>
      </w:r>
      <w:r w:rsidR="003C2B8E">
        <w:rPr>
          <w:rFonts w:ascii="Times New Roman" w:hAnsi="Times New Roman" w:cs="Times New Roman"/>
          <w:sz w:val="12"/>
          <w:szCs w:val="12"/>
        </w:rPr>
        <w:t>»</w:t>
      </w:r>
      <w:r w:rsidR="003C2B8E" w:rsidRPr="00F70ABB">
        <w:rPr>
          <w:rFonts w:ascii="Times New Roman" w:eastAsia="Calibri" w:hAnsi="Times New Roman" w:cs="Times New Roman"/>
          <w:bCs/>
          <w:sz w:val="12"/>
          <w:szCs w:val="12"/>
        </w:rPr>
        <w:t>.</w:t>
      </w:r>
      <w:r w:rsidR="003C2B8E">
        <w:rPr>
          <w:rFonts w:ascii="Times New Roman" w:eastAsia="Calibri" w:hAnsi="Times New Roman" w:cs="Times New Roman"/>
          <w:bCs/>
          <w:sz w:val="12"/>
          <w:szCs w:val="12"/>
        </w:rPr>
        <w:t>…………………………………………………………………………..15</w:t>
      </w:r>
    </w:p>
    <w:p w:rsidR="00616ECD" w:rsidRDefault="00427E15"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616ECD">
        <w:rPr>
          <w:rFonts w:ascii="Times New Roman" w:eastAsia="Calibri" w:hAnsi="Times New Roman" w:cs="Times New Roman"/>
          <w:bCs/>
          <w:sz w:val="12"/>
          <w:szCs w:val="12"/>
        </w:rPr>
        <w:t>.</w:t>
      </w:r>
      <w:r w:rsidR="00B72FBA">
        <w:rPr>
          <w:rFonts w:ascii="Times New Roman" w:eastAsia="Calibri" w:hAnsi="Times New Roman" w:cs="Times New Roman"/>
          <w:bCs/>
          <w:sz w:val="12"/>
          <w:szCs w:val="12"/>
        </w:rPr>
        <w:t xml:space="preserve"> Постановление администрации сельского поселения </w:t>
      </w:r>
      <w:r w:rsidR="00B72FBA" w:rsidRPr="00B72FBA">
        <w:rPr>
          <w:rFonts w:ascii="Times New Roman" w:hAnsi="Times New Roman" w:cs="Times New Roman"/>
          <w:sz w:val="12"/>
          <w:szCs w:val="12"/>
        </w:rPr>
        <w:t>Серноводск</w:t>
      </w:r>
      <w:r w:rsidR="00B72FBA">
        <w:rPr>
          <w:rFonts w:ascii="Times New Roman" w:eastAsia="Calibri" w:hAnsi="Times New Roman" w:cs="Times New Roman"/>
          <w:bCs/>
          <w:sz w:val="12"/>
          <w:szCs w:val="12"/>
        </w:rPr>
        <w:t xml:space="preserve"> муниципального района Сергиевский Самарской области №22 от «18» апреля 2023 года «</w:t>
      </w:r>
      <w:r w:rsidR="00B72FBA" w:rsidRPr="00B72FBA">
        <w:rPr>
          <w:rFonts w:ascii="Times New Roman" w:hAnsi="Times New Roman" w:cs="Times New Roman"/>
          <w:sz w:val="12"/>
          <w:szCs w:val="12"/>
        </w:rPr>
        <w:t>О внесении изменений в приложение №1 к постановлению администрации сел</w:t>
      </w:r>
      <w:r w:rsidR="00BF6B9F">
        <w:rPr>
          <w:rFonts w:ascii="Times New Roman" w:hAnsi="Times New Roman" w:cs="Times New Roman"/>
          <w:sz w:val="12"/>
          <w:szCs w:val="12"/>
        </w:rPr>
        <w:t xml:space="preserve">ьского поселения Серноводск </w:t>
      </w:r>
      <w:r w:rsidR="00B72FBA" w:rsidRPr="00B72FBA">
        <w:rPr>
          <w:rFonts w:ascii="Times New Roman" w:hAnsi="Times New Roman" w:cs="Times New Roman"/>
          <w:sz w:val="12"/>
          <w:szCs w:val="12"/>
        </w:rPr>
        <w:t xml:space="preserve">муниципального </w:t>
      </w:r>
      <w:r w:rsidR="00B72FBA">
        <w:rPr>
          <w:rFonts w:ascii="Times New Roman" w:hAnsi="Times New Roman" w:cs="Times New Roman"/>
          <w:sz w:val="12"/>
          <w:szCs w:val="12"/>
        </w:rPr>
        <w:t>района Сергиевский №60 от</w:t>
      </w:r>
      <w:r w:rsidR="00B72FBA" w:rsidRPr="00B72FBA">
        <w:rPr>
          <w:rFonts w:ascii="Times New Roman" w:hAnsi="Times New Roman" w:cs="Times New Roman"/>
          <w:sz w:val="12"/>
          <w:szCs w:val="12"/>
        </w:rPr>
        <w:t xml:space="preserve"> 30.12.2020г. «Об утверждении муниципальной Программы се</w:t>
      </w:r>
      <w:r w:rsidR="00BF6B9F">
        <w:rPr>
          <w:rFonts w:ascii="Times New Roman" w:hAnsi="Times New Roman" w:cs="Times New Roman"/>
          <w:sz w:val="12"/>
          <w:szCs w:val="12"/>
        </w:rPr>
        <w:t>льского поселения Серноводск</w:t>
      </w:r>
      <w:r w:rsidR="00B72FBA" w:rsidRPr="00B72FBA">
        <w:rPr>
          <w:rFonts w:ascii="Times New Roman"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w:t>
      </w:r>
      <w:r w:rsidR="00B72FBA">
        <w:rPr>
          <w:rFonts w:ascii="Times New Roman" w:hAnsi="Times New Roman" w:cs="Times New Roman"/>
          <w:sz w:val="12"/>
          <w:szCs w:val="12"/>
        </w:rPr>
        <w:t>»</w:t>
      </w:r>
      <w:r w:rsidR="00B72FBA" w:rsidRPr="00F70ABB">
        <w:rPr>
          <w:rFonts w:ascii="Times New Roman" w:eastAsia="Calibri" w:hAnsi="Times New Roman" w:cs="Times New Roman"/>
          <w:bCs/>
          <w:sz w:val="12"/>
          <w:szCs w:val="12"/>
        </w:rPr>
        <w:t>.</w:t>
      </w:r>
      <w:r w:rsidR="00BF6B9F">
        <w:rPr>
          <w:rFonts w:ascii="Times New Roman" w:eastAsia="Calibri" w:hAnsi="Times New Roman" w:cs="Times New Roman"/>
          <w:bCs/>
          <w:sz w:val="12"/>
          <w:szCs w:val="12"/>
        </w:rPr>
        <w:t>……………………</w:t>
      </w:r>
      <w:r w:rsidR="00B72FBA">
        <w:rPr>
          <w:rFonts w:ascii="Times New Roman" w:eastAsia="Calibri" w:hAnsi="Times New Roman" w:cs="Times New Roman"/>
          <w:bCs/>
          <w:sz w:val="12"/>
          <w:szCs w:val="12"/>
        </w:rPr>
        <w:t>16</w:t>
      </w:r>
    </w:p>
    <w:p w:rsidR="00616ECD" w:rsidRPr="00FD3185" w:rsidRDefault="00427E15" w:rsidP="00FD3185">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18</w:t>
      </w:r>
      <w:r w:rsidR="00616ECD">
        <w:rPr>
          <w:rFonts w:ascii="Times New Roman" w:eastAsia="Calibri" w:hAnsi="Times New Roman" w:cs="Times New Roman"/>
          <w:bCs/>
          <w:sz w:val="12"/>
          <w:szCs w:val="12"/>
        </w:rPr>
        <w:t>.</w:t>
      </w:r>
      <w:r w:rsidR="00FD3185">
        <w:rPr>
          <w:rFonts w:ascii="Times New Roman" w:eastAsia="Calibri" w:hAnsi="Times New Roman" w:cs="Times New Roman"/>
          <w:bCs/>
          <w:sz w:val="12"/>
          <w:szCs w:val="12"/>
        </w:rPr>
        <w:t xml:space="preserve"> Постановление администрации </w:t>
      </w:r>
      <w:r w:rsidR="00FD3185">
        <w:rPr>
          <w:rFonts w:ascii="Times New Roman" w:hAnsi="Times New Roman" w:cs="Times New Roman"/>
          <w:sz w:val="12"/>
          <w:szCs w:val="12"/>
        </w:rPr>
        <w:t xml:space="preserve">городского </w:t>
      </w:r>
      <w:r w:rsidR="00FD3185" w:rsidRPr="00FD3185">
        <w:rPr>
          <w:rFonts w:ascii="Times New Roman" w:hAnsi="Times New Roman" w:cs="Times New Roman"/>
          <w:sz w:val="12"/>
          <w:szCs w:val="12"/>
        </w:rPr>
        <w:t>поселени</w:t>
      </w:r>
      <w:r w:rsidR="00FD3185">
        <w:rPr>
          <w:rFonts w:ascii="Times New Roman" w:hAnsi="Times New Roman" w:cs="Times New Roman"/>
          <w:sz w:val="12"/>
          <w:szCs w:val="12"/>
        </w:rPr>
        <w:t>я Суходол</w:t>
      </w:r>
      <w:r w:rsidR="00FD3185">
        <w:rPr>
          <w:rFonts w:ascii="Times New Roman" w:eastAsia="Calibri" w:hAnsi="Times New Roman" w:cs="Times New Roman"/>
          <w:bCs/>
          <w:sz w:val="12"/>
          <w:szCs w:val="12"/>
        </w:rPr>
        <w:t xml:space="preserve"> муниципального района Сергиевский Самарской области №63 от «18» апреля 2023 года «</w:t>
      </w:r>
      <w:r w:rsidR="00FD3185" w:rsidRPr="00FD3185">
        <w:rPr>
          <w:rFonts w:ascii="Times New Roman" w:hAnsi="Times New Roman" w:cs="Times New Roman"/>
          <w:sz w:val="12"/>
          <w:szCs w:val="12"/>
        </w:rPr>
        <w:t>О вне</w:t>
      </w:r>
      <w:r w:rsidR="00FD3185">
        <w:rPr>
          <w:rFonts w:ascii="Times New Roman" w:hAnsi="Times New Roman" w:cs="Times New Roman"/>
          <w:sz w:val="12"/>
          <w:szCs w:val="12"/>
        </w:rPr>
        <w:t>сении изменений в Приложение №1 к</w:t>
      </w:r>
      <w:r w:rsidR="00FD3185" w:rsidRPr="00FD3185">
        <w:rPr>
          <w:rFonts w:ascii="Times New Roman" w:hAnsi="Times New Roman" w:cs="Times New Roman"/>
          <w:sz w:val="12"/>
          <w:szCs w:val="12"/>
        </w:rPr>
        <w:t xml:space="preserve"> Постано</w:t>
      </w:r>
      <w:r w:rsidR="00FD3185">
        <w:rPr>
          <w:rFonts w:ascii="Times New Roman" w:hAnsi="Times New Roman" w:cs="Times New Roman"/>
          <w:sz w:val="12"/>
          <w:szCs w:val="12"/>
        </w:rPr>
        <w:t xml:space="preserve">влению администрации городского </w:t>
      </w:r>
      <w:r w:rsidR="00FD3185" w:rsidRPr="00FD3185">
        <w:rPr>
          <w:rFonts w:ascii="Times New Roman" w:hAnsi="Times New Roman" w:cs="Times New Roman"/>
          <w:sz w:val="12"/>
          <w:szCs w:val="12"/>
        </w:rPr>
        <w:t>поселени</w:t>
      </w:r>
      <w:r w:rsidR="00FD3185">
        <w:rPr>
          <w:rFonts w:ascii="Times New Roman" w:hAnsi="Times New Roman" w:cs="Times New Roman"/>
          <w:sz w:val="12"/>
          <w:szCs w:val="12"/>
        </w:rPr>
        <w:t xml:space="preserve">я Суходол муниципального района </w:t>
      </w:r>
      <w:r w:rsidR="00FD3185" w:rsidRPr="00FD3185">
        <w:rPr>
          <w:rFonts w:ascii="Times New Roman" w:hAnsi="Times New Roman" w:cs="Times New Roman"/>
          <w:sz w:val="12"/>
          <w:szCs w:val="12"/>
        </w:rPr>
        <w:t>Се</w:t>
      </w:r>
      <w:r w:rsidR="00FD3185">
        <w:rPr>
          <w:rFonts w:ascii="Times New Roman" w:hAnsi="Times New Roman" w:cs="Times New Roman"/>
          <w:sz w:val="12"/>
          <w:szCs w:val="12"/>
        </w:rPr>
        <w:t xml:space="preserve">ргиевский №127 от 30.12.2020г. </w:t>
      </w:r>
      <w:r w:rsidR="00FD3185" w:rsidRPr="00FD3185">
        <w:rPr>
          <w:rFonts w:ascii="Times New Roman" w:hAnsi="Times New Roman" w:cs="Times New Roman"/>
          <w:sz w:val="12"/>
          <w:szCs w:val="12"/>
        </w:rPr>
        <w:t>«Об утверждении</w:t>
      </w:r>
      <w:r w:rsidR="00FD3185">
        <w:rPr>
          <w:rFonts w:ascii="Times New Roman" w:hAnsi="Times New Roman" w:cs="Times New Roman"/>
          <w:sz w:val="12"/>
          <w:szCs w:val="12"/>
        </w:rPr>
        <w:t xml:space="preserve"> муниципальной </w:t>
      </w:r>
      <w:r w:rsidR="00FD3185" w:rsidRPr="00FD3185">
        <w:rPr>
          <w:rFonts w:ascii="Times New Roman" w:hAnsi="Times New Roman" w:cs="Times New Roman"/>
          <w:sz w:val="12"/>
          <w:szCs w:val="12"/>
        </w:rPr>
        <w:t>Программ</w:t>
      </w:r>
      <w:r w:rsidR="00FD3185">
        <w:rPr>
          <w:rFonts w:ascii="Times New Roman" w:hAnsi="Times New Roman" w:cs="Times New Roman"/>
          <w:sz w:val="12"/>
          <w:szCs w:val="12"/>
        </w:rPr>
        <w:t xml:space="preserve">ы городского поселения Суходол </w:t>
      </w:r>
      <w:r w:rsidR="00FD3185" w:rsidRPr="00FD3185">
        <w:rPr>
          <w:rFonts w:ascii="Times New Roman" w:hAnsi="Times New Roman" w:cs="Times New Roman"/>
          <w:sz w:val="12"/>
          <w:szCs w:val="12"/>
        </w:rPr>
        <w:t>мун</w:t>
      </w:r>
      <w:r w:rsidR="00FD3185">
        <w:rPr>
          <w:rFonts w:ascii="Times New Roman" w:hAnsi="Times New Roman" w:cs="Times New Roman"/>
          <w:sz w:val="12"/>
          <w:szCs w:val="12"/>
        </w:rPr>
        <w:t xml:space="preserve">иципального района Сергиевский «Модернизация и развитие </w:t>
      </w:r>
      <w:r w:rsidR="00FD3185" w:rsidRPr="00FD3185">
        <w:rPr>
          <w:rFonts w:ascii="Times New Roman" w:hAnsi="Times New Roman" w:cs="Times New Roman"/>
          <w:sz w:val="12"/>
          <w:szCs w:val="12"/>
        </w:rPr>
        <w:t>автомоб</w:t>
      </w:r>
      <w:r w:rsidR="00FD3185">
        <w:rPr>
          <w:rFonts w:ascii="Times New Roman" w:hAnsi="Times New Roman" w:cs="Times New Roman"/>
          <w:sz w:val="12"/>
          <w:szCs w:val="12"/>
        </w:rPr>
        <w:t xml:space="preserve">ильных дорог общего пользования </w:t>
      </w:r>
      <w:r w:rsidR="00FD3185" w:rsidRPr="00FD3185">
        <w:rPr>
          <w:rFonts w:ascii="Times New Roman" w:hAnsi="Times New Roman" w:cs="Times New Roman"/>
          <w:sz w:val="12"/>
          <w:szCs w:val="12"/>
        </w:rPr>
        <w:t>местного значения на 2021-2023 годы»</w:t>
      </w:r>
      <w:r w:rsidR="00FD3185">
        <w:rPr>
          <w:rFonts w:ascii="Times New Roman" w:hAnsi="Times New Roman" w:cs="Times New Roman"/>
          <w:sz w:val="12"/>
          <w:szCs w:val="12"/>
        </w:rPr>
        <w:t>»</w:t>
      </w:r>
      <w:r w:rsidR="00FD3185" w:rsidRPr="00F70ABB">
        <w:rPr>
          <w:rFonts w:ascii="Times New Roman" w:eastAsia="Calibri" w:hAnsi="Times New Roman" w:cs="Times New Roman"/>
          <w:bCs/>
          <w:sz w:val="12"/>
          <w:szCs w:val="12"/>
        </w:rPr>
        <w:t>.</w:t>
      </w:r>
      <w:r w:rsidR="00FD3185">
        <w:rPr>
          <w:rFonts w:ascii="Times New Roman" w:eastAsia="Calibri" w:hAnsi="Times New Roman" w:cs="Times New Roman"/>
          <w:bCs/>
          <w:sz w:val="12"/>
          <w:szCs w:val="12"/>
        </w:rPr>
        <w:t>……………………17</w:t>
      </w:r>
    </w:p>
    <w:p w:rsidR="00616ECD" w:rsidRDefault="00427E15"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19</w:t>
      </w:r>
      <w:r w:rsidR="00616ECD">
        <w:rPr>
          <w:rFonts w:ascii="Times New Roman" w:eastAsia="Calibri" w:hAnsi="Times New Roman" w:cs="Times New Roman"/>
          <w:bCs/>
          <w:sz w:val="12"/>
          <w:szCs w:val="12"/>
        </w:rPr>
        <w:t>.</w:t>
      </w:r>
      <w:r w:rsidR="00B43A03">
        <w:rPr>
          <w:rFonts w:ascii="Times New Roman" w:eastAsia="Calibri" w:hAnsi="Times New Roman" w:cs="Times New Roman"/>
          <w:bCs/>
          <w:sz w:val="12"/>
          <w:szCs w:val="12"/>
        </w:rPr>
        <w:t xml:space="preserve"> Постановление администрации сельского поселения </w:t>
      </w:r>
      <w:r w:rsidR="00B43A03" w:rsidRPr="00B43A03">
        <w:rPr>
          <w:rFonts w:ascii="Times New Roman" w:hAnsi="Times New Roman" w:cs="Times New Roman"/>
          <w:sz w:val="12"/>
          <w:szCs w:val="12"/>
        </w:rPr>
        <w:t xml:space="preserve">Черновка </w:t>
      </w:r>
      <w:r w:rsidR="00B43A03">
        <w:rPr>
          <w:rFonts w:ascii="Times New Roman" w:eastAsia="Calibri" w:hAnsi="Times New Roman" w:cs="Times New Roman"/>
          <w:bCs/>
          <w:sz w:val="12"/>
          <w:szCs w:val="12"/>
        </w:rPr>
        <w:t>муниципального района Сергиевский Самарской области №18 от «18» апреля 2023 года «</w:t>
      </w:r>
      <w:r w:rsidR="00B43A03" w:rsidRPr="00B43A03">
        <w:rPr>
          <w:rFonts w:ascii="Times New Roman" w:hAnsi="Times New Roman" w:cs="Times New Roman"/>
          <w:sz w:val="12"/>
          <w:szCs w:val="12"/>
        </w:rPr>
        <w:t>О внесении изменений в Приложение №1 к постановлению  администрации сельского поселения Черновка муниципального района Сергиевский №68  от 30.12.2020 года  «Об утверждении муниципальной Программы сельского поселения Черновка муниципального района Сергиевский «Модернизация и развитие автомобильных дорог общего пользования местного значения на 2021-2023 годы»</w:t>
      </w:r>
      <w:r w:rsidR="00B43A03">
        <w:rPr>
          <w:rFonts w:ascii="Times New Roman" w:hAnsi="Times New Roman" w:cs="Times New Roman"/>
          <w:sz w:val="12"/>
          <w:szCs w:val="12"/>
        </w:rPr>
        <w:t>»</w:t>
      </w:r>
      <w:r w:rsidR="00B43A03" w:rsidRPr="00F70ABB">
        <w:rPr>
          <w:rFonts w:ascii="Times New Roman" w:eastAsia="Calibri" w:hAnsi="Times New Roman" w:cs="Times New Roman"/>
          <w:bCs/>
          <w:sz w:val="12"/>
          <w:szCs w:val="12"/>
        </w:rPr>
        <w:t>.</w:t>
      </w:r>
      <w:r w:rsidR="00B43A03">
        <w:rPr>
          <w:rFonts w:ascii="Times New Roman" w:eastAsia="Calibri" w:hAnsi="Times New Roman" w:cs="Times New Roman"/>
          <w:bCs/>
          <w:sz w:val="12"/>
          <w:szCs w:val="12"/>
        </w:rPr>
        <w:t>…………..18</w:t>
      </w: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BB4BEB" w:rsidP="00BB4B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Pr>
          <w:rFonts w:ascii="Times New Roman" w:eastAsia="Calibri" w:hAnsi="Times New Roman" w:cs="Times New Roman"/>
          <w:bCs/>
          <w:sz w:val="12"/>
          <w:szCs w:val="12"/>
        </w:rPr>
        <w:t xml:space="preserve">. Постановление администрации </w:t>
      </w:r>
      <w:r>
        <w:rPr>
          <w:rFonts w:ascii="Times New Roman" w:eastAsia="Calibri" w:hAnsi="Times New Roman" w:cs="Times New Roman"/>
          <w:bCs/>
          <w:sz w:val="12"/>
          <w:szCs w:val="12"/>
        </w:rPr>
        <w:t>город</w:t>
      </w:r>
      <w:r>
        <w:rPr>
          <w:rFonts w:ascii="Times New Roman" w:eastAsia="Calibri" w:hAnsi="Times New Roman" w:cs="Times New Roman"/>
          <w:bCs/>
          <w:sz w:val="12"/>
          <w:szCs w:val="12"/>
        </w:rPr>
        <w:t xml:space="preserve">ского поселения </w:t>
      </w:r>
      <w:r>
        <w:rPr>
          <w:rFonts w:ascii="Times New Roman" w:hAnsi="Times New Roman" w:cs="Times New Roman"/>
          <w:sz w:val="12"/>
          <w:szCs w:val="12"/>
        </w:rPr>
        <w:t>Суходол</w:t>
      </w:r>
      <w:r w:rsidRPr="00B43A03">
        <w:rPr>
          <w:rFonts w:ascii="Times New Roman" w:hAnsi="Times New Roman" w:cs="Times New Roman"/>
          <w:sz w:val="12"/>
          <w:szCs w:val="12"/>
        </w:rPr>
        <w:t xml:space="preserve"> </w:t>
      </w:r>
      <w:r>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62</w:t>
      </w:r>
      <w:r>
        <w:rPr>
          <w:rFonts w:ascii="Times New Roman" w:eastAsia="Calibri" w:hAnsi="Times New Roman" w:cs="Times New Roman"/>
          <w:bCs/>
          <w:sz w:val="12"/>
          <w:szCs w:val="12"/>
        </w:rPr>
        <w:t xml:space="preserve"> от «1</w:t>
      </w:r>
      <w:r>
        <w:rPr>
          <w:rFonts w:ascii="Times New Roman" w:eastAsia="Calibri" w:hAnsi="Times New Roman" w:cs="Times New Roman"/>
          <w:bCs/>
          <w:sz w:val="12"/>
          <w:szCs w:val="12"/>
        </w:rPr>
        <w:t>7</w:t>
      </w:r>
      <w:r>
        <w:rPr>
          <w:rFonts w:ascii="Times New Roman" w:eastAsia="Calibri" w:hAnsi="Times New Roman" w:cs="Times New Roman"/>
          <w:bCs/>
          <w:sz w:val="12"/>
          <w:szCs w:val="12"/>
        </w:rPr>
        <w:t>» апреля 2023 года «</w:t>
      </w:r>
      <w:r w:rsidRPr="00BB4BEB">
        <w:rPr>
          <w:rFonts w:ascii="Times New Roman" w:eastAsia="Calibri" w:hAnsi="Times New Roman" w:cs="Times New Roman"/>
          <w:bCs/>
          <w:sz w:val="12"/>
          <w:szCs w:val="12"/>
        </w:rPr>
        <w:t>О предоставлении разрешения на отклонение от предельных параметров  разрешенного строительства</w:t>
      </w:r>
      <w:r>
        <w:rPr>
          <w:rFonts w:ascii="Times New Roman" w:eastAsia="Calibri" w:hAnsi="Times New Roman" w:cs="Times New Roman"/>
          <w:bCs/>
          <w:sz w:val="12"/>
          <w:szCs w:val="12"/>
        </w:rPr>
        <w:t xml:space="preserve">, </w:t>
      </w:r>
      <w:r w:rsidRPr="00BB4BEB">
        <w:rPr>
          <w:rFonts w:ascii="Times New Roman" w:eastAsia="Calibri" w:hAnsi="Times New Roman" w:cs="Times New Roman"/>
          <w:bCs/>
          <w:sz w:val="12"/>
          <w:szCs w:val="12"/>
        </w:rPr>
        <w:t>реконструкции объектов капитального строительства для земельных участков с кадастровым номером 63:31:1102010:85, площадью 41727 кв.м., расположенного по адресу: Самарская область, муниципальный  район Сергиевский, пос.г.т. Суходол, ул. Куйбышева, № 16 и с кадастровым номером 63:31:1102010:417, площадью 7429 кв.м., расположенного по адресу: Самарская область, муниципальный район Сергиевский, городское поселение Суходол, пгт. Суходол, ул. Куйбышева</w:t>
      </w:r>
      <w:r>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19</w:t>
      </w: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427E15" w:rsidRDefault="00427E15" w:rsidP="005F7DA9">
      <w:pPr>
        <w:tabs>
          <w:tab w:val="left" w:pos="6936"/>
        </w:tabs>
        <w:spacing w:after="0" w:line="240" w:lineRule="auto"/>
        <w:ind w:firstLine="284"/>
        <w:jc w:val="both"/>
        <w:rPr>
          <w:rFonts w:ascii="Times New Roman" w:eastAsia="Calibri" w:hAnsi="Times New Roman" w:cs="Times New Roman"/>
          <w:bCs/>
          <w:sz w:val="12"/>
          <w:szCs w:val="12"/>
        </w:rPr>
      </w:pPr>
    </w:p>
    <w:p w:rsidR="00427E15" w:rsidRDefault="00427E15" w:rsidP="005F7DA9">
      <w:pPr>
        <w:tabs>
          <w:tab w:val="left" w:pos="6936"/>
        </w:tabs>
        <w:spacing w:after="0" w:line="240" w:lineRule="auto"/>
        <w:ind w:firstLine="284"/>
        <w:jc w:val="both"/>
        <w:rPr>
          <w:rFonts w:ascii="Times New Roman" w:eastAsia="Calibri" w:hAnsi="Times New Roman" w:cs="Times New Roman"/>
          <w:bCs/>
          <w:sz w:val="12"/>
          <w:szCs w:val="12"/>
        </w:rPr>
      </w:pPr>
    </w:p>
    <w:p w:rsidR="00427E15" w:rsidRDefault="00427E15" w:rsidP="005F7DA9">
      <w:pPr>
        <w:tabs>
          <w:tab w:val="left" w:pos="6936"/>
        </w:tabs>
        <w:spacing w:after="0" w:line="240" w:lineRule="auto"/>
        <w:ind w:firstLine="284"/>
        <w:jc w:val="both"/>
        <w:rPr>
          <w:rFonts w:ascii="Times New Roman" w:eastAsia="Calibri" w:hAnsi="Times New Roman" w:cs="Times New Roman"/>
          <w:bCs/>
          <w:sz w:val="12"/>
          <w:szCs w:val="12"/>
        </w:rPr>
      </w:pPr>
    </w:p>
    <w:p w:rsidR="00427E15" w:rsidRDefault="00427E15"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6C181B" w:rsidRPr="006C181B" w:rsidRDefault="006C181B" w:rsidP="006C181B">
      <w:pPr>
        <w:tabs>
          <w:tab w:val="left" w:pos="6936"/>
        </w:tabs>
        <w:spacing w:after="0" w:line="240" w:lineRule="auto"/>
        <w:ind w:firstLine="284"/>
        <w:jc w:val="center"/>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lastRenderedPageBreak/>
        <w:t>Администрация</w:t>
      </w:r>
    </w:p>
    <w:p w:rsidR="006C181B" w:rsidRPr="006C181B" w:rsidRDefault="006C181B" w:rsidP="006C181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6C181B">
        <w:rPr>
          <w:rFonts w:ascii="Times New Roman" w:eastAsia="Calibri" w:hAnsi="Times New Roman" w:cs="Times New Roman"/>
          <w:bCs/>
          <w:sz w:val="12"/>
          <w:szCs w:val="12"/>
        </w:rPr>
        <w:t>Сергиевский</w:t>
      </w:r>
    </w:p>
    <w:p w:rsidR="006C181B" w:rsidRPr="006C181B" w:rsidRDefault="006C181B" w:rsidP="006C181B">
      <w:pPr>
        <w:tabs>
          <w:tab w:val="left" w:pos="6936"/>
        </w:tabs>
        <w:spacing w:after="0" w:line="240" w:lineRule="auto"/>
        <w:ind w:firstLine="284"/>
        <w:jc w:val="center"/>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Самарской области</w:t>
      </w:r>
    </w:p>
    <w:p w:rsidR="006C181B" w:rsidRPr="006C181B" w:rsidRDefault="006C181B" w:rsidP="006C181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6C181B" w:rsidRP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 апреля 2023г.                                                                                                                                                                                                      №378</w:t>
      </w:r>
      <w:r w:rsidRPr="006C181B">
        <w:rPr>
          <w:rFonts w:ascii="Times New Roman" w:eastAsia="Calibri" w:hAnsi="Times New Roman" w:cs="Times New Roman"/>
          <w:bCs/>
          <w:sz w:val="12"/>
          <w:szCs w:val="12"/>
        </w:rPr>
        <w:t xml:space="preserve">                                                  </w:t>
      </w:r>
    </w:p>
    <w:p w:rsidR="006C181B" w:rsidRPr="006C181B" w:rsidRDefault="006C181B" w:rsidP="006C181B">
      <w:pPr>
        <w:tabs>
          <w:tab w:val="left" w:pos="6936"/>
        </w:tabs>
        <w:spacing w:after="0" w:line="240" w:lineRule="auto"/>
        <w:ind w:firstLine="284"/>
        <w:jc w:val="center"/>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w:t>
      </w:r>
    </w:p>
    <w:p w:rsidR="006C181B" w:rsidRP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муниципального района Сергиевский</w:t>
      </w:r>
    </w:p>
    <w:p w:rsidR="006C181B" w:rsidRP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 xml:space="preserve">ПОСТАНОВЛЯЕТ: </w:t>
      </w:r>
    </w:p>
    <w:p w:rsidR="006C181B" w:rsidRP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1. Внести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 (далее - Программа) изменения следующего содержания:</w:t>
      </w:r>
    </w:p>
    <w:p w:rsidR="006C181B" w:rsidRP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1.1. В паспорте Программы «Объемы бюджетных ассигнований муниципальной программы» изложить в следующей редакции: «Общий объем финансирования Программы составит 21526,56875 тыс.рублей, в том числе:</w:t>
      </w:r>
    </w:p>
    <w:p w:rsid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 xml:space="preserve">2021 год      –  3448,40154 тыс.рублей, из них 793,30154 тыс.рублей местный </w:t>
      </w:r>
    </w:p>
    <w:p w:rsid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 xml:space="preserve">2022 год      –  4234,12495 тыс.рублей, из них 543,40695 тыс.рублей местный бюджет,  3690,71800 тыс.рублей областной бюджет;                                                                                                               </w:t>
      </w:r>
    </w:p>
    <w:p w:rsid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 xml:space="preserve">2023 год      –  4581,34742 тыс.рублей, из них 618,47557 тыс.рублей местный бюджет,  3962,87185 тыс.рублей областной бюджет;                                                                                                             </w:t>
      </w:r>
    </w:p>
    <w:p w:rsid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 xml:space="preserve">2024 год      –  4631,34742 тыс.рублей, из них 668,47557 тыс.рублей местный бюджет,  3962,87185 тыс.рублей областной бюджет;                                                                                      </w:t>
      </w:r>
    </w:p>
    <w:p w:rsidR="006C181B" w:rsidRP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2025 год      –  4631,34742 тыс.рублей, из них 668,47557 тыс.рублей местный бюджет,  3962,87185 тыс.рублей областной бюджет.»</w:t>
      </w:r>
    </w:p>
    <w:p w:rsidR="006C181B" w:rsidRP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1.2. Абзац 3 раздела 5 Программы изложить в следующей редакции: «Общий объем финансирования Программы за счет средств бюджета муниципального района Сергиевский составляет  21526,56875 тыс.рублей, в том числе:</w:t>
      </w:r>
    </w:p>
    <w:p w:rsid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 xml:space="preserve">2021 год      –  3448,40154 тыс.рублей, из них 793,30154 тыс.рублей местный </w:t>
      </w:r>
    </w:p>
    <w:p w:rsid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 xml:space="preserve">2022 год      –  4234,12495 тыс.рублей, из них 543,40695 тыс.рублей местный бюджет,  3690,71800 тыс.рублей областной бюджет;                                                                                                               </w:t>
      </w:r>
    </w:p>
    <w:p w:rsid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 xml:space="preserve">2023 год      –  4581,34742 тыс.рублей, из них 618,47557 тыс.рублей местный бюджет,  3962,87185  тыс.рублей областной бюджет;                                                                                                             </w:t>
      </w:r>
    </w:p>
    <w:p w:rsid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 xml:space="preserve">2024 год      –  4631,34742 тыс.рублей, из них 668,47557 тыс.рублей местный бюджет,  3962,87185 тыс.рублей областной бюджет;                                                                                      </w:t>
      </w:r>
    </w:p>
    <w:p w:rsidR="006C181B" w:rsidRP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 xml:space="preserve">2025 год      –  4631,34742 тыс.рублей, из них 668,47557 тыс.рублей местный </w:t>
      </w:r>
    </w:p>
    <w:p w:rsidR="006C181B" w:rsidRP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1.3. Приложения №№ 2, 3 к Программе «Дети муниципального района Сергиевский на 2021 – 2025 годы» изложить в редакции согласно Приложениям №№ 1, 2 к настоящему постановлению.</w:t>
      </w:r>
    </w:p>
    <w:p w:rsidR="006C181B" w:rsidRP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2. Опубликовать настоящее постановление в газете «Сергиевский вестник».</w:t>
      </w:r>
    </w:p>
    <w:p w:rsidR="006C181B" w:rsidRP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6C181B" w:rsidRPr="006C181B" w:rsidRDefault="006C181B" w:rsidP="006C181B">
      <w:pPr>
        <w:tabs>
          <w:tab w:val="left" w:pos="6936"/>
        </w:tabs>
        <w:spacing w:after="0" w:line="240" w:lineRule="auto"/>
        <w:ind w:firstLine="284"/>
        <w:jc w:val="both"/>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4. Контроль за выполнением настоящего постановления возложить на заместителя Главы муниципального р</w:t>
      </w:r>
      <w:r>
        <w:rPr>
          <w:rFonts w:ascii="Times New Roman" w:eastAsia="Calibri" w:hAnsi="Times New Roman" w:cs="Times New Roman"/>
          <w:bCs/>
          <w:sz w:val="12"/>
          <w:szCs w:val="12"/>
        </w:rPr>
        <w:t>айона Сергиевский Зеленину С.Н.</w:t>
      </w:r>
    </w:p>
    <w:p w:rsidR="006C181B" w:rsidRDefault="006C181B" w:rsidP="006C181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И.о. Главы </w:t>
      </w:r>
      <w:r w:rsidRPr="006C181B">
        <w:rPr>
          <w:rFonts w:ascii="Times New Roman" w:eastAsia="Calibri" w:hAnsi="Times New Roman" w:cs="Times New Roman"/>
          <w:bCs/>
          <w:sz w:val="12"/>
          <w:szCs w:val="12"/>
        </w:rPr>
        <w:t xml:space="preserve">муниципального района Сергиевский                                                          </w:t>
      </w:r>
    </w:p>
    <w:p w:rsidR="006C181B" w:rsidRDefault="006C181B" w:rsidP="006C181B">
      <w:pPr>
        <w:tabs>
          <w:tab w:val="left" w:pos="6936"/>
        </w:tabs>
        <w:spacing w:after="0" w:line="240" w:lineRule="auto"/>
        <w:ind w:firstLine="284"/>
        <w:jc w:val="right"/>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В.В. Сапрыкин</w:t>
      </w:r>
    </w:p>
    <w:p w:rsidR="006C181B" w:rsidRDefault="006C181B" w:rsidP="006C181B">
      <w:pPr>
        <w:tabs>
          <w:tab w:val="left" w:pos="6936"/>
        </w:tabs>
        <w:spacing w:after="0" w:line="240" w:lineRule="auto"/>
        <w:ind w:firstLine="284"/>
        <w:jc w:val="right"/>
        <w:rPr>
          <w:rFonts w:ascii="Times New Roman" w:eastAsia="Calibri" w:hAnsi="Times New Roman" w:cs="Times New Roman"/>
          <w:bCs/>
          <w:sz w:val="12"/>
          <w:szCs w:val="12"/>
        </w:rPr>
      </w:pPr>
    </w:p>
    <w:p w:rsidR="006C181B" w:rsidRPr="006C181B" w:rsidRDefault="006C181B" w:rsidP="006C181B">
      <w:pPr>
        <w:tabs>
          <w:tab w:val="left" w:pos="6936"/>
        </w:tabs>
        <w:spacing w:after="0" w:line="240" w:lineRule="auto"/>
        <w:ind w:firstLine="284"/>
        <w:jc w:val="right"/>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Приложение №1</w:t>
      </w:r>
    </w:p>
    <w:p w:rsidR="006C181B" w:rsidRPr="006C181B" w:rsidRDefault="006C181B" w:rsidP="006C181B">
      <w:pPr>
        <w:tabs>
          <w:tab w:val="left" w:pos="6936"/>
        </w:tabs>
        <w:spacing w:after="0" w:line="240" w:lineRule="auto"/>
        <w:ind w:firstLine="284"/>
        <w:jc w:val="right"/>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к постановлению администрации</w:t>
      </w:r>
    </w:p>
    <w:p w:rsidR="006C181B" w:rsidRPr="006C181B" w:rsidRDefault="006C181B" w:rsidP="006C181B">
      <w:pPr>
        <w:tabs>
          <w:tab w:val="left" w:pos="6936"/>
        </w:tabs>
        <w:spacing w:after="0" w:line="240" w:lineRule="auto"/>
        <w:ind w:firstLine="284"/>
        <w:jc w:val="right"/>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муниципального района Сергиевский</w:t>
      </w:r>
    </w:p>
    <w:p w:rsidR="006C181B" w:rsidRDefault="006C181B" w:rsidP="006C181B">
      <w:pPr>
        <w:tabs>
          <w:tab w:val="left" w:pos="6936"/>
        </w:tabs>
        <w:spacing w:after="0" w:line="240" w:lineRule="auto"/>
        <w:ind w:firstLine="284"/>
        <w:jc w:val="right"/>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от «18» апреля 2023 г. №378</w:t>
      </w:r>
    </w:p>
    <w:p w:rsidR="009950BE" w:rsidRDefault="006C181B" w:rsidP="009950BE">
      <w:pPr>
        <w:tabs>
          <w:tab w:val="left" w:pos="6936"/>
        </w:tabs>
        <w:spacing w:after="0" w:line="240" w:lineRule="auto"/>
        <w:ind w:firstLine="284"/>
        <w:jc w:val="center"/>
        <w:rPr>
          <w:rFonts w:ascii="Times New Roman" w:eastAsia="Calibri" w:hAnsi="Times New Roman" w:cs="Times New Roman"/>
          <w:bCs/>
          <w:sz w:val="12"/>
          <w:szCs w:val="12"/>
        </w:rPr>
      </w:pPr>
      <w:r w:rsidRPr="006C181B">
        <w:rPr>
          <w:rFonts w:ascii="Times New Roman" w:eastAsia="Calibri" w:hAnsi="Times New Roman" w:cs="Times New Roman"/>
          <w:bCs/>
          <w:sz w:val="12"/>
          <w:szCs w:val="12"/>
        </w:rPr>
        <w:t>Перечень мероприятий муниципальной программы "Дети муниципального района Сергиевский на 2021-2025 годы"</w:t>
      </w:r>
    </w:p>
    <w:tbl>
      <w:tblPr>
        <w:tblW w:w="4994" w:type="pct"/>
        <w:tblLayout w:type="fixed"/>
        <w:tblLook w:val="04A0" w:firstRow="1" w:lastRow="0" w:firstColumn="1" w:lastColumn="0" w:noHBand="0" w:noVBand="1"/>
      </w:tblPr>
      <w:tblGrid>
        <w:gridCol w:w="251"/>
        <w:gridCol w:w="1706"/>
        <w:gridCol w:w="1275"/>
        <w:gridCol w:w="283"/>
        <w:gridCol w:w="11"/>
        <w:gridCol w:w="418"/>
        <w:gridCol w:w="11"/>
        <w:gridCol w:w="415"/>
        <w:gridCol w:w="12"/>
        <w:gridCol w:w="415"/>
        <w:gridCol w:w="14"/>
        <w:gridCol w:w="371"/>
        <w:gridCol w:w="330"/>
        <w:gridCol w:w="19"/>
        <w:gridCol w:w="8"/>
        <w:gridCol w:w="6"/>
        <w:gridCol w:w="392"/>
        <w:gridCol w:w="19"/>
        <w:gridCol w:w="14"/>
        <w:gridCol w:w="392"/>
        <w:gridCol w:w="22"/>
        <w:gridCol w:w="11"/>
        <w:gridCol w:w="31"/>
        <w:gridCol w:w="1294"/>
      </w:tblGrid>
      <w:tr w:rsidR="009950BE" w:rsidRPr="006C181B" w:rsidTr="009950BE">
        <w:trPr>
          <w:trHeight w:val="70"/>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81B" w:rsidRPr="006C181B" w:rsidRDefault="009950BE" w:rsidP="009950BE">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w:t>
            </w:r>
            <w:r w:rsidR="006C181B" w:rsidRPr="006C181B">
              <w:rPr>
                <w:rFonts w:ascii="Times New Roman" w:eastAsia="Times New Roman" w:hAnsi="Times New Roman" w:cs="Times New Roman"/>
                <w:bCs/>
                <w:color w:val="000000"/>
                <w:sz w:val="12"/>
                <w:szCs w:val="12"/>
                <w:lang w:eastAsia="ru-RU"/>
              </w:rPr>
              <w:t>п/п</w:t>
            </w:r>
          </w:p>
        </w:tc>
        <w:tc>
          <w:tcPr>
            <w:tcW w:w="11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Наименование, цели, задачи мероприятия</w:t>
            </w:r>
          </w:p>
        </w:tc>
        <w:tc>
          <w:tcPr>
            <w:tcW w:w="8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Ответственные исполнители</w:t>
            </w:r>
          </w:p>
        </w:tc>
        <w:tc>
          <w:tcPr>
            <w:tcW w:w="190"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Срок реализации</w:t>
            </w:r>
          </w:p>
        </w:tc>
        <w:tc>
          <w:tcPr>
            <w:tcW w:w="1878" w:type="pct"/>
            <w:gridSpan w:val="18"/>
            <w:tcBorders>
              <w:top w:val="single" w:sz="4" w:space="0" w:color="auto"/>
              <w:left w:val="nil"/>
              <w:bottom w:val="nil"/>
              <w:right w:val="single" w:sz="4" w:space="0" w:color="000000"/>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Объем финансирования по годам (в разрезе источников финансирования), тыс. рублей</w:t>
            </w:r>
          </w:p>
        </w:tc>
        <w:tc>
          <w:tcPr>
            <w:tcW w:w="8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Ожидаемый результат</w:t>
            </w:r>
          </w:p>
        </w:tc>
      </w:tr>
      <w:tr w:rsidR="009950BE" w:rsidRPr="006C181B" w:rsidTr="00EE6001">
        <w:trPr>
          <w:cantSplit/>
          <w:trHeight w:val="741"/>
        </w:trPr>
        <w:tc>
          <w:tcPr>
            <w:tcW w:w="163" w:type="pct"/>
            <w:vMerge/>
            <w:tcBorders>
              <w:top w:val="single" w:sz="4" w:space="0" w:color="auto"/>
              <w:left w:val="single" w:sz="4" w:space="0" w:color="auto"/>
              <w:bottom w:val="single" w:sz="4" w:space="0" w:color="auto"/>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p>
        </w:tc>
        <w:tc>
          <w:tcPr>
            <w:tcW w:w="1104" w:type="pct"/>
            <w:vMerge/>
            <w:tcBorders>
              <w:top w:val="single" w:sz="4" w:space="0" w:color="auto"/>
              <w:left w:val="single" w:sz="4" w:space="0" w:color="auto"/>
              <w:bottom w:val="single" w:sz="4" w:space="0" w:color="auto"/>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p>
        </w:tc>
        <w:tc>
          <w:tcPr>
            <w:tcW w:w="190" w:type="pct"/>
            <w:gridSpan w:val="2"/>
            <w:vMerge/>
            <w:tcBorders>
              <w:top w:val="single" w:sz="4" w:space="0" w:color="auto"/>
              <w:left w:val="single" w:sz="4" w:space="0" w:color="auto"/>
              <w:bottom w:val="single" w:sz="4" w:space="0" w:color="auto"/>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p>
        </w:tc>
        <w:tc>
          <w:tcPr>
            <w:tcW w:w="278"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источник финансирования</w:t>
            </w:r>
          </w:p>
        </w:tc>
        <w:tc>
          <w:tcPr>
            <w:tcW w:w="277"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2021</w:t>
            </w:r>
          </w:p>
        </w:tc>
        <w:tc>
          <w:tcPr>
            <w:tcW w:w="278"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2022</w:t>
            </w:r>
          </w:p>
        </w:tc>
        <w:tc>
          <w:tcPr>
            <w:tcW w:w="240" w:type="pct"/>
            <w:tcBorders>
              <w:top w:val="single" w:sz="4" w:space="0" w:color="auto"/>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2023</w:t>
            </w:r>
          </w:p>
        </w:tc>
        <w:tc>
          <w:tcPr>
            <w:tcW w:w="235"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2024</w:t>
            </w:r>
          </w:p>
        </w:tc>
        <w:tc>
          <w:tcPr>
            <w:tcW w:w="275"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2025</w:t>
            </w:r>
          </w:p>
        </w:tc>
        <w:tc>
          <w:tcPr>
            <w:tcW w:w="295"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Всего</w:t>
            </w:r>
          </w:p>
        </w:tc>
        <w:tc>
          <w:tcPr>
            <w:tcW w:w="839" w:type="pct"/>
            <w:vMerge/>
            <w:tcBorders>
              <w:top w:val="single" w:sz="4" w:space="0" w:color="auto"/>
              <w:left w:val="single" w:sz="4" w:space="0" w:color="auto"/>
              <w:bottom w:val="single" w:sz="4" w:space="0" w:color="000000"/>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p>
        </w:tc>
      </w:tr>
      <w:tr w:rsidR="009950BE" w:rsidRPr="006C181B" w:rsidTr="009950BE">
        <w:trPr>
          <w:trHeight w:val="7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w:t>
            </w:r>
          </w:p>
        </w:tc>
        <w:tc>
          <w:tcPr>
            <w:tcW w:w="1104" w:type="pct"/>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w:t>
            </w:r>
          </w:p>
        </w:tc>
        <w:tc>
          <w:tcPr>
            <w:tcW w:w="826" w:type="pct"/>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3</w:t>
            </w:r>
          </w:p>
        </w:tc>
        <w:tc>
          <w:tcPr>
            <w:tcW w:w="190" w:type="pct"/>
            <w:gridSpan w:val="2"/>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4</w:t>
            </w:r>
          </w:p>
        </w:tc>
        <w:tc>
          <w:tcPr>
            <w:tcW w:w="278" w:type="pct"/>
            <w:gridSpan w:val="2"/>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5</w:t>
            </w:r>
          </w:p>
        </w:tc>
        <w:tc>
          <w:tcPr>
            <w:tcW w:w="277" w:type="pct"/>
            <w:gridSpan w:val="2"/>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6</w:t>
            </w:r>
          </w:p>
        </w:tc>
        <w:tc>
          <w:tcPr>
            <w:tcW w:w="278" w:type="pct"/>
            <w:gridSpan w:val="2"/>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7</w:t>
            </w:r>
          </w:p>
        </w:tc>
        <w:tc>
          <w:tcPr>
            <w:tcW w:w="240" w:type="pct"/>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8</w:t>
            </w:r>
          </w:p>
        </w:tc>
        <w:tc>
          <w:tcPr>
            <w:tcW w:w="235" w:type="pct"/>
            <w:gridSpan w:val="4"/>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9</w:t>
            </w:r>
          </w:p>
        </w:tc>
        <w:tc>
          <w:tcPr>
            <w:tcW w:w="275" w:type="pct"/>
            <w:gridSpan w:val="3"/>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10</w:t>
            </w:r>
          </w:p>
        </w:tc>
        <w:tc>
          <w:tcPr>
            <w:tcW w:w="295" w:type="pct"/>
            <w:gridSpan w:val="4"/>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11</w:t>
            </w:r>
          </w:p>
        </w:tc>
        <w:tc>
          <w:tcPr>
            <w:tcW w:w="839" w:type="pct"/>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12</w:t>
            </w:r>
          </w:p>
        </w:tc>
      </w:tr>
      <w:tr w:rsidR="006C181B" w:rsidRPr="006C181B" w:rsidTr="009950BE">
        <w:trPr>
          <w:trHeight w:val="70"/>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Цель: Создание  благоприятных  условий для всестороннего  развития и самореализации детей</w:t>
            </w:r>
          </w:p>
        </w:tc>
      </w:tr>
      <w:tr w:rsidR="006C181B" w:rsidRPr="006C181B" w:rsidTr="009950BE">
        <w:trPr>
          <w:trHeight w:val="70"/>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Задача 1: Повышение общественного статуса семьи, престижа отцовства и материнства</w:t>
            </w:r>
          </w:p>
        </w:tc>
      </w:tr>
      <w:tr w:rsidR="009950BE" w:rsidRPr="006C181B" w:rsidTr="009950BE">
        <w:trPr>
          <w:cantSplit/>
          <w:trHeight w:val="70"/>
        </w:trPr>
        <w:tc>
          <w:tcPr>
            <w:tcW w:w="163" w:type="pct"/>
            <w:vMerge w:val="restart"/>
            <w:tcBorders>
              <w:top w:val="nil"/>
              <w:left w:val="single" w:sz="4" w:space="0" w:color="auto"/>
              <w:bottom w:val="single" w:sz="4" w:space="0" w:color="000000"/>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1.1</w:t>
            </w:r>
          </w:p>
        </w:tc>
        <w:tc>
          <w:tcPr>
            <w:tcW w:w="1104" w:type="pct"/>
            <w:vMerge w:val="restart"/>
            <w:tcBorders>
              <w:top w:val="nil"/>
              <w:left w:val="single" w:sz="4" w:space="0" w:color="auto"/>
              <w:bottom w:val="nil"/>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826" w:type="pct"/>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90"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2021-2025 гг.</w:t>
            </w:r>
          </w:p>
        </w:tc>
        <w:tc>
          <w:tcPr>
            <w:tcW w:w="271" w:type="pct"/>
            <w:tcBorders>
              <w:top w:val="nil"/>
              <w:left w:val="nil"/>
              <w:bottom w:val="single" w:sz="4" w:space="0" w:color="auto"/>
              <w:right w:val="nil"/>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местный бюджет</w:t>
            </w:r>
          </w:p>
        </w:tc>
        <w:tc>
          <w:tcPr>
            <w:tcW w:w="276"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10,00000</w:t>
            </w:r>
          </w:p>
        </w:tc>
        <w:tc>
          <w:tcPr>
            <w:tcW w:w="277"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49,99113</w:t>
            </w:r>
          </w:p>
        </w:tc>
        <w:tc>
          <w:tcPr>
            <w:tcW w:w="249"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40,64604</w:t>
            </w:r>
          </w:p>
        </w:tc>
        <w:tc>
          <w:tcPr>
            <w:tcW w:w="235"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150,00000</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150,00000</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400,63717</w:t>
            </w:r>
          </w:p>
        </w:tc>
        <w:tc>
          <w:tcPr>
            <w:tcW w:w="85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C181B" w:rsidRPr="006C181B" w:rsidRDefault="009950BE" w:rsidP="009950BE">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Обеспечение </w:t>
            </w:r>
            <w:r w:rsidR="006C181B" w:rsidRPr="006C181B">
              <w:rPr>
                <w:rFonts w:ascii="Times New Roman" w:eastAsia="Times New Roman" w:hAnsi="Times New Roman" w:cs="Times New Roman"/>
                <w:color w:val="000000"/>
                <w:sz w:val="12"/>
                <w:szCs w:val="12"/>
                <w:lang w:eastAsia="ru-RU"/>
              </w:rPr>
              <w:t>удель</w:t>
            </w:r>
            <w:r>
              <w:rPr>
                <w:rFonts w:ascii="Times New Roman" w:eastAsia="Times New Roman" w:hAnsi="Times New Roman" w:cs="Times New Roman"/>
                <w:color w:val="000000"/>
                <w:sz w:val="12"/>
                <w:szCs w:val="12"/>
                <w:lang w:eastAsia="ru-RU"/>
              </w:rPr>
              <w:t xml:space="preserve">ного веса детей-сирот  и детей, оставшихся без </w:t>
            </w:r>
            <w:r w:rsidR="006C181B" w:rsidRPr="006C181B">
              <w:rPr>
                <w:rFonts w:ascii="Times New Roman" w:eastAsia="Times New Roman" w:hAnsi="Times New Roman" w:cs="Times New Roman"/>
                <w:color w:val="000000"/>
                <w:sz w:val="12"/>
                <w:szCs w:val="12"/>
                <w:lang w:eastAsia="ru-RU"/>
              </w:rPr>
              <w:t>попече</w:t>
            </w:r>
            <w:r>
              <w:rPr>
                <w:rFonts w:ascii="Times New Roman" w:eastAsia="Times New Roman" w:hAnsi="Times New Roman" w:cs="Times New Roman"/>
                <w:color w:val="000000"/>
                <w:sz w:val="12"/>
                <w:szCs w:val="12"/>
                <w:lang w:eastAsia="ru-RU"/>
              </w:rPr>
              <w:t>ния  родителей,  переданных на воспитание в семьи граждан, в</w:t>
            </w:r>
            <w:r w:rsidR="006C181B" w:rsidRPr="006C181B">
              <w:rPr>
                <w:rFonts w:ascii="Times New Roman" w:eastAsia="Times New Roman" w:hAnsi="Times New Roman" w:cs="Times New Roman"/>
                <w:color w:val="000000"/>
                <w:sz w:val="12"/>
                <w:szCs w:val="12"/>
                <w:lang w:eastAsia="ru-RU"/>
              </w:rPr>
              <w:t xml:space="preserve"> </w:t>
            </w:r>
            <w:r>
              <w:rPr>
                <w:rFonts w:ascii="Times New Roman" w:eastAsia="Times New Roman" w:hAnsi="Times New Roman" w:cs="Times New Roman"/>
                <w:color w:val="000000"/>
                <w:sz w:val="12"/>
                <w:szCs w:val="12"/>
                <w:lang w:eastAsia="ru-RU"/>
              </w:rPr>
              <w:t xml:space="preserve">общем </w:t>
            </w:r>
            <w:r w:rsidR="006C181B" w:rsidRPr="006C181B">
              <w:rPr>
                <w:rFonts w:ascii="Times New Roman" w:eastAsia="Times New Roman" w:hAnsi="Times New Roman" w:cs="Times New Roman"/>
                <w:color w:val="000000"/>
                <w:sz w:val="12"/>
                <w:szCs w:val="12"/>
                <w:lang w:eastAsia="ru-RU"/>
              </w:rPr>
              <w:t>к</w:t>
            </w:r>
            <w:r>
              <w:rPr>
                <w:rFonts w:ascii="Times New Roman" w:eastAsia="Times New Roman" w:hAnsi="Times New Roman" w:cs="Times New Roman"/>
                <w:color w:val="000000"/>
                <w:sz w:val="12"/>
                <w:szCs w:val="12"/>
                <w:lang w:eastAsia="ru-RU"/>
              </w:rPr>
              <w:t>оличестве детей-сирот и детей, оставшихся</w:t>
            </w:r>
            <w:r w:rsidR="006C181B" w:rsidRPr="006C181B">
              <w:rPr>
                <w:rFonts w:ascii="Times New Roman" w:eastAsia="Times New Roman" w:hAnsi="Times New Roman" w:cs="Times New Roman"/>
                <w:color w:val="000000"/>
                <w:sz w:val="12"/>
                <w:szCs w:val="12"/>
                <w:lang w:eastAsia="ru-RU"/>
              </w:rPr>
              <w:t xml:space="preserve"> </w:t>
            </w:r>
            <w:r>
              <w:rPr>
                <w:rFonts w:ascii="Times New Roman" w:eastAsia="Times New Roman" w:hAnsi="Times New Roman" w:cs="Times New Roman"/>
                <w:color w:val="000000"/>
                <w:sz w:val="12"/>
                <w:szCs w:val="12"/>
                <w:lang w:eastAsia="ru-RU"/>
              </w:rPr>
              <w:t xml:space="preserve">без </w:t>
            </w:r>
            <w:r w:rsidR="006C181B" w:rsidRPr="006C181B">
              <w:rPr>
                <w:rFonts w:ascii="Times New Roman" w:eastAsia="Times New Roman" w:hAnsi="Times New Roman" w:cs="Times New Roman"/>
                <w:color w:val="000000"/>
                <w:sz w:val="12"/>
                <w:szCs w:val="12"/>
                <w:lang w:eastAsia="ru-RU"/>
              </w:rPr>
              <w:t>попечения родителей, на стабильном уровне (не ниже 65%), повышение престижа многодетных семей, приемных семей, брака, отцовства и материнства</w:t>
            </w:r>
          </w:p>
        </w:tc>
      </w:tr>
      <w:tr w:rsidR="009950BE" w:rsidRPr="006C181B" w:rsidTr="009950BE">
        <w:trPr>
          <w:cantSplit/>
          <w:trHeight w:val="70"/>
        </w:trPr>
        <w:tc>
          <w:tcPr>
            <w:tcW w:w="163" w:type="pct"/>
            <w:vMerge/>
            <w:tcBorders>
              <w:top w:val="nil"/>
              <w:left w:val="single" w:sz="4" w:space="0" w:color="auto"/>
              <w:bottom w:val="single" w:sz="4" w:space="0" w:color="000000"/>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c>
          <w:tcPr>
            <w:tcW w:w="1104" w:type="pct"/>
            <w:vMerge/>
            <w:tcBorders>
              <w:top w:val="nil"/>
              <w:left w:val="single" w:sz="4" w:space="0" w:color="auto"/>
              <w:bottom w:val="nil"/>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c>
          <w:tcPr>
            <w:tcW w:w="826" w:type="pct"/>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90"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2021-2025 гг.</w:t>
            </w:r>
          </w:p>
        </w:tc>
        <w:tc>
          <w:tcPr>
            <w:tcW w:w="271" w:type="pct"/>
            <w:tcBorders>
              <w:top w:val="nil"/>
              <w:left w:val="nil"/>
              <w:bottom w:val="single" w:sz="4" w:space="0" w:color="auto"/>
              <w:right w:val="nil"/>
            </w:tcBorders>
            <w:shd w:val="clear" w:color="auto" w:fill="auto"/>
            <w:noWrap/>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местный бюджет</w:t>
            </w:r>
          </w:p>
        </w:tc>
        <w:tc>
          <w:tcPr>
            <w:tcW w:w="276"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7"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49"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35"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859" w:type="pct"/>
            <w:gridSpan w:val="2"/>
            <w:vMerge/>
            <w:tcBorders>
              <w:top w:val="nil"/>
              <w:left w:val="single" w:sz="4" w:space="0" w:color="auto"/>
              <w:bottom w:val="single" w:sz="4" w:space="0" w:color="000000"/>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r w:rsidR="009950BE" w:rsidRPr="006C181B" w:rsidTr="009950BE">
        <w:trPr>
          <w:cantSplit/>
          <w:trHeight w:val="743"/>
        </w:trPr>
        <w:tc>
          <w:tcPr>
            <w:tcW w:w="2283"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lastRenderedPageBreak/>
              <w:t>Итого по задаче 1:</w:t>
            </w:r>
          </w:p>
        </w:tc>
        <w:tc>
          <w:tcPr>
            <w:tcW w:w="271" w:type="pct"/>
            <w:tcBorders>
              <w:top w:val="nil"/>
              <w:left w:val="nil"/>
              <w:bottom w:val="single" w:sz="4" w:space="0" w:color="auto"/>
              <w:right w:val="nil"/>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местный бюджет</w:t>
            </w:r>
          </w:p>
        </w:tc>
        <w:tc>
          <w:tcPr>
            <w:tcW w:w="276"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10,00000</w:t>
            </w:r>
          </w:p>
        </w:tc>
        <w:tc>
          <w:tcPr>
            <w:tcW w:w="277"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49,99113</w:t>
            </w:r>
          </w:p>
        </w:tc>
        <w:tc>
          <w:tcPr>
            <w:tcW w:w="249"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40,64604</w:t>
            </w:r>
          </w:p>
        </w:tc>
        <w:tc>
          <w:tcPr>
            <w:tcW w:w="235"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150,00000</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150,00000</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400,63717</w:t>
            </w:r>
          </w:p>
        </w:tc>
        <w:tc>
          <w:tcPr>
            <w:tcW w:w="859" w:type="pct"/>
            <w:gridSpan w:val="2"/>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r w:rsidR="006C181B" w:rsidRPr="006C181B" w:rsidTr="009950BE">
        <w:trPr>
          <w:trHeight w:val="7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Задача 2: обеспечение   отдыха, оздоровления и занятости  детей</w:t>
            </w:r>
          </w:p>
        </w:tc>
      </w:tr>
      <w:tr w:rsidR="009950BE" w:rsidRPr="006C181B" w:rsidTr="009950BE">
        <w:trPr>
          <w:cantSplit/>
          <w:trHeight w:val="70"/>
        </w:trPr>
        <w:tc>
          <w:tcPr>
            <w:tcW w:w="163" w:type="pct"/>
            <w:tcBorders>
              <w:top w:val="nil"/>
              <w:left w:val="single" w:sz="4" w:space="0" w:color="auto"/>
              <w:bottom w:val="nil"/>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2.1</w:t>
            </w:r>
          </w:p>
        </w:tc>
        <w:tc>
          <w:tcPr>
            <w:tcW w:w="1104" w:type="pct"/>
            <w:tcBorders>
              <w:top w:val="nil"/>
              <w:left w:val="nil"/>
              <w:bottom w:val="nil"/>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Обеспечение осуществления переданных государственных полномочий по обеспечению отдыха детей в каникулярное время в лагерях с дневным пребыванием детей, организованных образовательными организациями, в части обеспечения мероприятий, связанных с организаций питания отдыхающих в лагерях детей и направленных на соблюдение ими режима питания</w:t>
            </w:r>
          </w:p>
        </w:tc>
        <w:tc>
          <w:tcPr>
            <w:tcW w:w="826" w:type="pct"/>
            <w:tcBorders>
              <w:top w:val="nil"/>
              <w:left w:val="nil"/>
              <w:bottom w:val="nil"/>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90"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2021-2025 гг.</w:t>
            </w:r>
          </w:p>
        </w:tc>
        <w:tc>
          <w:tcPr>
            <w:tcW w:w="278" w:type="pct"/>
            <w:gridSpan w:val="2"/>
            <w:tcBorders>
              <w:top w:val="nil"/>
              <w:left w:val="nil"/>
              <w:bottom w:val="single" w:sz="4" w:space="0" w:color="auto"/>
              <w:right w:val="nil"/>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областной бюджет</w:t>
            </w:r>
          </w:p>
        </w:tc>
        <w:tc>
          <w:tcPr>
            <w:tcW w:w="277"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2287,00000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3036,98800</w:t>
            </w:r>
          </w:p>
        </w:tc>
        <w:tc>
          <w:tcPr>
            <w:tcW w:w="240"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3282,74000</w:t>
            </w:r>
          </w:p>
        </w:tc>
        <w:tc>
          <w:tcPr>
            <w:tcW w:w="231"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3282,74000</w:t>
            </w:r>
          </w:p>
        </w:tc>
        <w:tc>
          <w:tcPr>
            <w:tcW w:w="279"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3282,74000</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15172,20800</w:t>
            </w:r>
          </w:p>
        </w:tc>
        <w:tc>
          <w:tcPr>
            <w:tcW w:w="859" w:type="pct"/>
            <w:gridSpan w:val="2"/>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Исполнение соглашения в части обеспечения мероприятий, связанных с организаций питания отдыхающих в лагерях детей и направленных на соблюдение ими режима питания. Целевое и эффективное использование субвенций.</w:t>
            </w:r>
          </w:p>
        </w:tc>
      </w:tr>
      <w:tr w:rsidR="009950BE" w:rsidRPr="006C181B" w:rsidTr="009950BE">
        <w:trPr>
          <w:cantSplit/>
          <w:trHeight w:val="70"/>
        </w:trPr>
        <w:tc>
          <w:tcPr>
            <w:tcW w:w="163" w:type="pct"/>
            <w:tcBorders>
              <w:top w:val="single" w:sz="4" w:space="0" w:color="auto"/>
              <w:left w:val="single" w:sz="4" w:space="0" w:color="auto"/>
              <w:bottom w:val="nil"/>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2.2</w:t>
            </w:r>
          </w:p>
        </w:tc>
        <w:tc>
          <w:tcPr>
            <w:tcW w:w="1104" w:type="pct"/>
            <w:tcBorders>
              <w:top w:val="single" w:sz="4" w:space="0" w:color="auto"/>
              <w:left w:val="nil"/>
              <w:bottom w:val="nil"/>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Развитие и сохранение материально-технической базы в оздоровительных лагерях с дневным пребыванием детей, получение санитарно-эпидемиологических заключенийими режима питания</w:t>
            </w:r>
          </w:p>
        </w:tc>
        <w:tc>
          <w:tcPr>
            <w:tcW w:w="826" w:type="pct"/>
            <w:tcBorders>
              <w:top w:val="single" w:sz="4" w:space="0" w:color="auto"/>
              <w:left w:val="nil"/>
              <w:bottom w:val="nil"/>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90"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2021-2025 гг.</w:t>
            </w:r>
          </w:p>
        </w:tc>
        <w:tc>
          <w:tcPr>
            <w:tcW w:w="278" w:type="pct"/>
            <w:gridSpan w:val="2"/>
            <w:tcBorders>
              <w:top w:val="nil"/>
              <w:left w:val="nil"/>
              <w:bottom w:val="single" w:sz="4" w:space="0" w:color="auto"/>
              <w:right w:val="nil"/>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местный бюджет</w:t>
            </w:r>
          </w:p>
        </w:tc>
        <w:tc>
          <w:tcPr>
            <w:tcW w:w="277"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216,00000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40"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31"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9"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216,00000</w:t>
            </w:r>
          </w:p>
        </w:tc>
        <w:tc>
          <w:tcPr>
            <w:tcW w:w="85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Усиление взаимодействия, направленное на увеличение удельного веса детей в общем количестве детей в возрасте от 6 до 18 лет, охваченных мероприятиями по отдыху, оздоровлению и занятости</w:t>
            </w:r>
          </w:p>
        </w:tc>
      </w:tr>
      <w:tr w:rsidR="009950BE" w:rsidRPr="006C181B" w:rsidTr="009950BE">
        <w:trPr>
          <w:cantSplit/>
          <w:trHeight w:val="70"/>
        </w:trPr>
        <w:tc>
          <w:tcPr>
            <w:tcW w:w="163" w:type="pct"/>
            <w:tcBorders>
              <w:top w:val="single" w:sz="4" w:space="0" w:color="auto"/>
              <w:left w:val="single" w:sz="4" w:space="0" w:color="auto"/>
              <w:bottom w:val="single" w:sz="4" w:space="0" w:color="auto"/>
              <w:right w:val="nil"/>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2.3</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Оказание медицинских услуг детям в оздоровительных лагерях с дневным пребыванием детей в каникулярное время</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90"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2021-2025 гг.</w:t>
            </w:r>
          </w:p>
        </w:tc>
        <w:tc>
          <w:tcPr>
            <w:tcW w:w="278" w:type="pct"/>
            <w:gridSpan w:val="2"/>
            <w:tcBorders>
              <w:top w:val="nil"/>
              <w:left w:val="nil"/>
              <w:bottom w:val="single" w:sz="4" w:space="0" w:color="auto"/>
              <w:right w:val="nil"/>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местный бюджет</w:t>
            </w:r>
          </w:p>
        </w:tc>
        <w:tc>
          <w:tcPr>
            <w:tcW w:w="277"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94,98557</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94,74847</w:t>
            </w:r>
          </w:p>
        </w:tc>
        <w:tc>
          <w:tcPr>
            <w:tcW w:w="240"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120,00000</w:t>
            </w:r>
          </w:p>
        </w:tc>
        <w:tc>
          <w:tcPr>
            <w:tcW w:w="231"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120,00000</w:t>
            </w:r>
          </w:p>
        </w:tc>
        <w:tc>
          <w:tcPr>
            <w:tcW w:w="279"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120,00000</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549,73404</w:t>
            </w:r>
          </w:p>
        </w:tc>
        <w:tc>
          <w:tcPr>
            <w:tcW w:w="859" w:type="pct"/>
            <w:gridSpan w:val="2"/>
            <w:vMerge/>
            <w:tcBorders>
              <w:top w:val="nil"/>
              <w:left w:val="single" w:sz="4" w:space="0" w:color="auto"/>
              <w:bottom w:val="single" w:sz="4" w:space="0" w:color="000000"/>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r w:rsidR="009950BE" w:rsidRPr="006C181B" w:rsidTr="009950BE">
        <w:trPr>
          <w:cantSplit/>
          <w:trHeight w:val="7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2.4</w:t>
            </w:r>
          </w:p>
        </w:tc>
        <w:tc>
          <w:tcPr>
            <w:tcW w:w="1104" w:type="pct"/>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Организация отдыха и оздоровления детей в профильных сменах в каникулярное время</w:t>
            </w:r>
          </w:p>
        </w:tc>
        <w:tc>
          <w:tcPr>
            <w:tcW w:w="826" w:type="pct"/>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90"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2021-2025 гг.</w:t>
            </w:r>
          </w:p>
        </w:tc>
        <w:tc>
          <w:tcPr>
            <w:tcW w:w="278" w:type="pct"/>
            <w:gridSpan w:val="2"/>
            <w:tcBorders>
              <w:top w:val="nil"/>
              <w:left w:val="nil"/>
              <w:bottom w:val="single" w:sz="4" w:space="0" w:color="auto"/>
              <w:right w:val="nil"/>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местный бюджет</w:t>
            </w:r>
          </w:p>
        </w:tc>
        <w:tc>
          <w:tcPr>
            <w:tcW w:w="277"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40"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31"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9"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859" w:type="pct"/>
            <w:gridSpan w:val="2"/>
            <w:vMerge/>
            <w:tcBorders>
              <w:top w:val="nil"/>
              <w:left w:val="single" w:sz="4" w:space="0" w:color="auto"/>
              <w:bottom w:val="single" w:sz="4" w:space="0" w:color="000000"/>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r w:rsidR="009950BE" w:rsidRPr="006C181B" w:rsidTr="009950BE">
        <w:trPr>
          <w:cantSplit/>
          <w:trHeight w:val="797"/>
        </w:trPr>
        <w:tc>
          <w:tcPr>
            <w:tcW w:w="163" w:type="pct"/>
            <w:vMerge w:val="restart"/>
            <w:tcBorders>
              <w:top w:val="nil"/>
              <w:left w:val="single" w:sz="4" w:space="0" w:color="auto"/>
              <w:bottom w:val="single" w:sz="4" w:space="0" w:color="000000"/>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2.5</w:t>
            </w:r>
          </w:p>
        </w:tc>
        <w:tc>
          <w:tcPr>
            <w:tcW w:w="1104" w:type="pct"/>
            <w:vMerge w:val="restart"/>
            <w:tcBorders>
              <w:top w:val="nil"/>
              <w:left w:val="single" w:sz="4" w:space="0" w:color="auto"/>
              <w:bottom w:val="single" w:sz="4" w:space="0" w:color="000000"/>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Организация трудоустройства подростков</w:t>
            </w:r>
          </w:p>
        </w:tc>
        <w:tc>
          <w:tcPr>
            <w:tcW w:w="826" w:type="pct"/>
            <w:vMerge w:val="restart"/>
            <w:tcBorders>
              <w:top w:val="nil"/>
              <w:left w:val="single" w:sz="4" w:space="0" w:color="auto"/>
              <w:bottom w:val="single" w:sz="4" w:space="0" w:color="000000"/>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90" w:type="pct"/>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2021-2025 гг.</w:t>
            </w:r>
          </w:p>
        </w:tc>
        <w:tc>
          <w:tcPr>
            <w:tcW w:w="278" w:type="pct"/>
            <w:gridSpan w:val="2"/>
            <w:tcBorders>
              <w:top w:val="nil"/>
              <w:left w:val="nil"/>
              <w:bottom w:val="single" w:sz="4" w:space="0" w:color="auto"/>
              <w:right w:val="nil"/>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местный бюджет</w:t>
            </w:r>
          </w:p>
        </w:tc>
        <w:tc>
          <w:tcPr>
            <w:tcW w:w="277" w:type="pct"/>
            <w:gridSpan w:val="2"/>
            <w:tcBorders>
              <w:top w:val="nil"/>
              <w:left w:val="single" w:sz="4" w:space="0" w:color="auto"/>
              <w:bottom w:val="single" w:sz="4" w:space="0" w:color="auto"/>
              <w:right w:val="single" w:sz="4" w:space="0" w:color="auto"/>
            </w:tcBorders>
            <w:shd w:val="clear" w:color="auto" w:fill="auto"/>
            <w:noWrap/>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144,93597</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144,66735</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157,82953</w:t>
            </w:r>
          </w:p>
        </w:tc>
        <w:tc>
          <w:tcPr>
            <w:tcW w:w="231" w:type="pct"/>
            <w:gridSpan w:val="3"/>
            <w:tcBorders>
              <w:top w:val="nil"/>
              <w:left w:val="nil"/>
              <w:bottom w:val="single" w:sz="4" w:space="0" w:color="auto"/>
              <w:right w:val="single" w:sz="4" w:space="0" w:color="auto"/>
            </w:tcBorders>
            <w:shd w:val="clear" w:color="auto" w:fill="auto"/>
            <w:noWrap/>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148,47557</w:t>
            </w:r>
          </w:p>
        </w:tc>
        <w:tc>
          <w:tcPr>
            <w:tcW w:w="279" w:type="pct"/>
            <w:gridSpan w:val="4"/>
            <w:tcBorders>
              <w:top w:val="nil"/>
              <w:left w:val="nil"/>
              <w:bottom w:val="single" w:sz="4" w:space="0" w:color="auto"/>
              <w:right w:val="single" w:sz="4" w:space="0" w:color="auto"/>
            </w:tcBorders>
            <w:shd w:val="clear" w:color="auto" w:fill="auto"/>
            <w:noWrap/>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148,47557</w:t>
            </w:r>
          </w:p>
        </w:tc>
        <w:tc>
          <w:tcPr>
            <w:tcW w:w="275" w:type="pct"/>
            <w:gridSpan w:val="3"/>
            <w:tcBorders>
              <w:top w:val="nil"/>
              <w:left w:val="nil"/>
              <w:bottom w:val="single" w:sz="4" w:space="0" w:color="auto"/>
              <w:right w:val="single" w:sz="4" w:space="0" w:color="auto"/>
            </w:tcBorders>
            <w:shd w:val="clear" w:color="auto" w:fill="auto"/>
            <w:noWrap/>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744,38399</w:t>
            </w:r>
          </w:p>
        </w:tc>
        <w:tc>
          <w:tcPr>
            <w:tcW w:w="859" w:type="pct"/>
            <w:gridSpan w:val="2"/>
            <w:vMerge/>
            <w:tcBorders>
              <w:top w:val="nil"/>
              <w:left w:val="single" w:sz="4" w:space="0" w:color="auto"/>
              <w:bottom w:val="single" w:sz="4" w:space="0" w:color="000000"/>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r w:rsidR="009950BE" w:rsidRPr="006C181B" w:rsidTr="009950BE">
        <w:trPr>
          <w:cantSplit/>
          <w:trHeight w:val="837"/>
        </w:trPr>
        <w:tc>
          <w:tcPr>
            <w:tcW w:w="163" w:type="pct"/>
            <w:vMerge/>
            <w:tcBorders>
              <w:top w:val="nil"/>
              <w:left w:val="single" w:sz="4" w:space="0" w:color="auto"/>
              <w:bottom w:val="single" w:sz="4" w:space="0" w:color="000000"/>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c>
          <w:tcPr>
            <w:tcW w:w="1104" w:type="pct"/>
            <w:vMerge/>
            <w:tcBorders>
              <w:top w:val="nil"/>
              <w:left w:val="single" w:sz="4" w:space="0" w:color="auto"/>
              <w:bottom w:val="single" w:sz="4" w:space="0" w:color="000000"/>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c>
          <w:tcPr>
            <w:tcW w:w="826" w:type="pct"/>
            <w:vMerge/>
            <w:tcBorders>
              <w:top w:val="nil"/>
              <w:left w:val="single" w:sz="4" w:space="0" w:color="auto"/>
              <w:bottom w:val="single" w:sz="4" w:space="0" w:color="000000"/>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c>
          <w:tcPr>
            <w:tcW w:w="190" w:type="pct"/>
            <w:gridSpan w:val="2"/>
            <w:vMerge/>
            <w:tcBorders>
              <w:top w:val="nil"/>
              <w:left w:val="single" w:sz="4" w:space="0" w:color="auto"/>
              <w:bottom w:val="single" w:sz="4" w:space="0" w:color="000000"/>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c>
          <w:tcPr>
            <w:tcW w:w="278" w:type="pct"/>
            <w:gridSpan w:val="2"/>
            <w:tcBorders>
              <w:top w:val="nil"/>
              <w:left w:val="nil"/>
              <w:bottom w:val="single" w:sz="4" w:space="0" w:color="auto"/>
              <w:right w:val="nil"/>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областной бюджет</w:t>
            </w:r>
          </w:p>
        </w:tc>
        <w:tc>
          <w:tcPr>
            <w:tcW w:w="277" w:type="pct"/>
            <w:gridSpan w:val="2"/>
            <w:tcBorders>
              <w:top w:val="nil"/>
              <w:left w:val="single" w:sz="4" w:space="0" w:color="auto"/>
              <w:bottom w:val="single" w:sz="4" w:space="0" w:color="auto"/>
              <w:right w:val="single" w:sz="4" w:space="0" w:color="auto"/>
            </w:tcBorders>
            <w:shd w:val="clear" w:color="auto" w:fill="auto"/>
            <w:noWrap/>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368,10000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653,73000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680,13185</w:t>
            </w:r>
          </w:p>
        </w:tc>
        <w:tc>
          <w:tcPr>
            <w:tcW w:w="231" w:type="pct"/>
            <w:gridSpan w:val="3"/>
            <w:tcBorders>
              <w:top w:val="nil"/>
              <w:left w:val="nil"/>
              <w:bottom w:val="single" w:sz="4" w:space="0" w:color="auto"/>
              <w:right w:val="single" w:sz="4" w:space="0" w:color="auto"/>
            </w:tcBorders>
            <w:shd w:val="clear" w:color="auto" w:fill="auto"/>
            <w:noWrap/>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680,13185</w:t>
            </w:r>
          </w:p>
        </w:tc>
        <w:tc>
          <w:tcPr>
            <w:tcW w:w="279" w:type="pct"/>
            <w:gridSpan w:val="4"/>
            <w:tcBorders>
              <w:top w:val="nil"/>
              <w:left w:val="nil"/>
              <w:bottom w:val="single" w:sz="4" w:space="0" w:color="auto"/>
              <w:right w:val="single" w:sz="4" w:space="0" w:color="auto"/>
            </w:tcBorders>
            <w:shd w:val="clear" w:color="auto" w:fill="auto"/>
            <w:noWrap/>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680,13185</w:t>
            </w:r>
          </w:p>
        </w:tc>
        <w:tc>
          <w:tcPr>
            <w:tcW w:w="275" w:type="pct"/>
            <w:gridSpan w:val="3"/>
            <w:tcBorders>
              <w:top w:val="nil"/>
              <w:left w:val="nil"/>
              <w:bottom w:val="single" w:sz="4" w:space="0" w:color="auto"/>
              <w:right w:val="single" w:sz="4" w:space="0" w:color="auto"/>
            </w:tcBorders>
            <w:shd w:val="clear" w:color="auto" w:fill="auto"/>
            <w:noWrap/>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3062,22555</w:t>
            </w:r>
          </w:p>
        </w:tc>
        <w:tc>
          <w:tcPr>
            <w:tcW w:w="859" w:type="pct"/>
            <w:gridSpan w:val="2"/>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Исполнение соглашения. Целевое и эффективное использование субвенций.</w:t>
            </w:r>
          </w:p>
        </w:tc>
      </w:tr>
      <w:tr w:rsidR="009950BE" w:rsidRPr="006C181B" w:rsidTr="009950BE">
        <w:trPr>
          <w:cantSplit/>
          <w:trHeight w:val="990"/>
        </w:trPr>
        <w:tc>
          <w:tcPr>
            <w:tcW w:w="2283"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Итого по задаче 2: из них</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местный, областной бюджет</w:t>
            </w:r>
          </w:p>
        </w:tc>
        <w:tc>
          <w:tcPr>
            <w:tcW w:w="277"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3111,02154</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3930,13382</w:t>
            </w:r>
          </w:p>
        </w:tc>
        <w:tc>
          <w:tcPr>
            <w:tcW w:w="240"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957,96138</w:t>
            </w:r>
          </w:p>
        </w:tc>
        <w:tc>
          <w:tcPr>
            <w:tcW w:w="231"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948,60742</w:t>
            </w:r>
          </w:p>
        </w:tc>
        <w:tc>
          <w:tcPr>
            <w:tcW w:w="279"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948,60742</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19744,55158</w:t>
            </w:r>
          </w:p>
        </w:tc>
        <w:tc>
          <w:tcPr>
            <w:tcW w:w="859" w:type="pct"/>
            <w:gridSpan w:val="2"/>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r w:rsidR="009950BE" w:rsidRPr="006C181B" w:rsidTr="009950BE">
        <w:trPr>
          <w:cantSplit/>
          <w:trHeight w:val="867"/>
        </w:trPr>
        <w:tc>
          <w:tcPr>
            <w:tcW w:w="2283" w:type="pct"/>
            <w:gridSpan w:val="5"/>
            <w:vMerge/>
            <w:tcBorders>
              <w:top w:val="single" w:sz="4" w:space="0" w:color="auto"/>
              <w:left w:val="single" w:sz="4" w:space="0" w:color="auto"/>
              <w:bottom w:val="single" w:sz="4" w:space="0" w:color="000000"/>
              <w:right w:val="single" w:sz="4" w:space="0" w:color="000000"/>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p>
        </w:tc>
        <w:tc>
          <w:tcPr>
            <w:tcW w:w="278" w:type="pct"/>
            <w:gridSpan w:val="2"/>
            <w:tcBorders>
              <w:top w:val="nil"/>
              <w:left w:val="nil"/>
              <w:bottom w:val="single" w:sz="4" w:space="0" w:color="auto"/>
              <w:right w:val="nil"/>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местный бюджет</w:t>
            </w:r>
          </w:p>
        </w:tc>
        <w:tc>
          <w:tcPr>
            <w:tcW w:w="277"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455,92154</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239,41582</w:t>
            </w:r>
          </w:p>
        </w:tc>
        <w:tc>
          <w:tcPr>
            <w:tcW w:w="240"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277,82953</w:t>
            </w:r>
          </w:p>
        </w:tc>
        <w:tc>
          <w:tcPr>
            <w:tcW w:w="231"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268,47557</w:t>
            </w:r>
          </w:p>
        </w:tc>
        <w:tc>
          <w:tcPr>
            <w:tcW w:w="279"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268,47557</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1510,11803</w:t>
            </w:r>
          </w:p>
        </w:tc>
        <w:tc>
          <w:tcPr>
            <w:tcW w:w="859" w:type="pct"/>
            <w:gridSpan w:val="2"/>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r w:rsidR="009950BE" w:rsidRPr="006C181B" w:rsidTr="009950BE">
        <w:trPr>
          <w:cantSplit/>
          <w:trHeight w:val="979"/>
        </w:trPr>
        <w:tc>
          <w:tcPr>
            <w:tcW w:w="2283" w:type="pct"/>
            <w:gridSpan w:val="5"/>
            <w:vMerge/>
            <w:tcBorders>
              <w:top w:val="single" w:sz="4" w:space="0" w:color="auto"/>
              <w:left w:val="single" w:sz="4" w:space="0" w:color="auto"/>
              <w:bottom w:val="single" w:sz="4" w:space="0" w:color="000000"/>
              <w:right w:val="single" w:sz="4" w:space="0" w:color="000000"/>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p>
        </w:tc>
        <w:tc>
          <w:tcPr>
            <w:tcW w:w="278" w:type="pct"/>
            <w:gridSpan w:val="2"/>
            <w:tcBorders>
              <w:top w:val="nil"/>
              <w:left w:val="nil"/>
              <w:bottom w:val="single" w:sz="4" w:space="0" w:color="auto"/>
              <w:right w:val="nil"/>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областной бюджет</w:t>
            </w:r>
          </w:p>
        </w:tc>
        <w:tc>
          <w:tcPr>
            <w:tcW w:w="277"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2655,10000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3690,71800</w:t>
            </w:r>
          </w:p>
        </w:tc>
        <w:tc>
          <w:tcPr>
            <w:tcW w:w="240"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3962,87185</w:t>
            </w:r>
          </w:p>
        </w:tc>
        <w:tc>
          <w:tcPr>
            <w:tcW w:w="231"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3962,87185</w:t>
            </w:r>
          </w:p>
        </w:tc>
        <w:tc>
          <w:tcPr>
            <w:tcW w:w="279"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3962,87185</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18234,43355</w:t>
            </w:r>
          </w:p>
        </w:tc>
        <w:tc>
          <w:tcPr>
            <w:tcW w:w="859" w:type="pct"/>
            <w:gridSpan w:val="2"/>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r w:rsidR="006C181B" w:rsidRPr="006C181B" w:rsidTr="009950BE">
        <w:trPr>
          <w:trHeight w:val="7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Задача 3: Создание системы выявления и развития талантливых детей и детей со скрытой одаренностью.</w:t>
            </w:r>
          </w:p>
        </w:tc>
      </w:tr>
      <w:tr w:rsidR="009950BE" w:rsidRPr="006C181B" w:rsidTr="009950BE">
        <w:trPr>
          <w:cantSplit/>
          <w:trHeight w:val="7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3.1</w:t>
            </w:r>
          </w:p>
        </w:tc>
        <w:tc>
          <w:tcPr>
            <w:tcW w:w="1104" w:type="pct"/>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826" w:type="pct"/>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90"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2021-2025 гг.</w:t>
            </w:r>
          </w:p>
        </w:tc>
        <w:tc>
          <w:tcPr>
            <w:tcW w:w="278" w:type="pct"/>
            <w:gridSpan w:val="2"/>
            <w:tcBorders>
              <w:top w:val="nil"/>
              <w:left w:val="nil"/>
              <w:bottom w:val="single" w:sz="4" w:space="0" w:color="auto"/>
              <w:right w:val="nil"/>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местный бюджет</w:t>
            </w:r>
          </w:p>
        </w:tc>
        <w:tc>
          <w:tcPr>
            <w:tcW w:w="277"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93,00000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50,00000</w:t>
            </w:r>
          </w:p>
        </w:tc>
        <w:tc>
          <w:tcPr>
            <w:tcW w:w="240"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100,00000</w:t>
            </w:r>
          </w:p>
        </w:tc>
        <w:tc>
          <w:tcPr>
            <w:tcW w:w="226"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50,00000</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50,00000</w:t>
            </w:r>
          </w:p>
        </w:tc>
        <w:tc>
          <w:tcPr>
            <w:tcW w:w="277"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343,00000</w:t>
            </w:r>
          </w:p>
        </w:tc>
        <w:tc>
          <w:tcPr>
            <w:tcW w:w="86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Увеличение числа детей, включенных в систему муниципальной поддержки одаренных детей (премия Главы муниципального района Сергиевский, организация участия детей в конкурсах, профильных сменах по интересам).</w:t>
            </w:r>
          </w:p>
        </w:tc>
      </w:tr>
      <w:tr w:rsidR="009950BE" w:rsidRPr="006C181B" w:rsidTr="009950BE">
        <w:trPr>
          <w:trHeight w:val="70"/>
        </w:trPr>
        <w:tc>
          <w:tcPr>
            <w:tcW w:w="163" w:type="pct"/>
            <w:vMerge w:val="restart"/>
            <w:tcBorders>
              <w:top w:val="nil"/>
              <w:left w:val="single" w:sz="4" w:space="0" w:color="auto"/>
              <w:bottom w:val="single" w:sz="4" w:space="0" w:color="000000"/>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3.2</w:t>
            </w:r>
          </w:p>
        </w:tc>
        <w:tc>
          <w:tcPr>
            <w:tcW w:w="1104" w:type="pct"/>
            <w:vMerge w:val="restart"/>
            <w:tcBorders>
              <w:top w:val="nil"/>
              <w:left w:val="single" w:sz="4" w:space="0" w:color="auto"/>
              <w:bottom w:val="nil"/>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Выплата ежегодных премий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826" w:type="pct"/>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90" w:type="pct"/>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2021-2025 гг.</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местный бюджет</w:t>
            </w:r>
          </w:p>
        </w:tc>
        <w:tc>
          <w:tcPr>
            <w:tcW w:w="277"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181,88000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184,00000</w:t>
            </w:r>
          </w:p>
        </w:tc>
        <w:tc>
          <w:tcPr>
            <w:tcW w:w="240"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200,00000</w:t>
            </w:r>
          </w:p>
        </w:tc>
        <w:tc>
          <w:tcPr>
            <w:tcW w:w="226"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200,00000</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200,00000</w:t>
            </w:r>
          </w:p>
        </w:tc>
        <w:tc>
          <w:tcPr>
            <w:tcW w:w="277"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965,88000</w:t>
            </w:r>
          </w:p>
        </w:tc>
        <w:tc>
          <w:tcPr>
            <w:tcW w:w="866" w:type="pct"/>
            <w:gridSpan w:val="3"/>
            <w:vMerge/>
            <w:tcBorders>
              <w:top w:val="nil"/>
              <w:left w:val="single" w:sz="4" w:space="0" w:color="auto"/>
              <w:bottom w:val="single" w:sz="4" w:space="0" w:color="000000"/>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r w:rsidR="009950BE" w:rsidRPr="006C181B" w:rsidTr="009950BE">
        <w:trPr>
          <w:trHeight w:val="70"/>
        </w:trPr>
        <w:tc>
          <w:tcPr>
            <w:tcW w:w="163" w:type="pct"/>
            <w:vMerge/>
            <w:tcBorders>
              <w:top w:val="nil"/>
              <w:left w:val="single" w:sz="4" w:space="0" w:color="auto"/>
              <w:bottom w:val="single" w:sz="4" w:space="0" w:color="000000"/>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c>
          <w:tcPr>
            <w:tcW w:w="1104" w:type="pct"/>
            <w:vMerge/>
            <w:tcBorders>
              <w:top w:val="nil"/>
              <w:left w:val="single" w:sz="4" w:space="0" w:color="auto"/>
              <w:bottom w:val="nil"/>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c>
          <w:tcPr>
            <w:tcW w:w="826" w:type="pct"/>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90" w:type="pct"/>
            <w:gridSpan w:val="2"/>
            <w:vMerge/>
            <w:tcBorders>
              <w:top w:val="nil"/>
              <w:left w:val="single" w:sz="4" w:space="0" w:color="auto"/>
              <w:bottom w:val="single" w:sz="4" w:space="0" w:color="000000"/>
              <w:right w:val="single" w:sz="4" w:space="0" w:color="auto"/>
            </w:tcBorders>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местный бюджет</w:t>
            </w:r>
          </w:p>
        </w:tc>
        <w:tc>
          <w:tcPr>
            <w:tcW w:w="277"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20,00000</w:t>
            </w:r>
          </w:p>
        </w:tc>
        <w:tc>
          <w:tcPr>
            <w:tcW w:w="240"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26"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7"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20,00000</w:t>
            </w:r>
          </w:p>
        </w:tc>
        <w:tc>
          <w:tcPr>
            <w:tcW w:w="866" w:type="pct"/>
            <w:gridSpan w:val="3"/>
            <w:vMerge/>
            <w:tcBorders>
              <w:top w:val="nil"/>
              <w:left w:val="single" w:sz="4" w:space="0" w:color="auto"/>
              <w:bottom w:val="single" w:sz="4" w:space="0" w:color="000000"/>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r w:rsidR="009950BE" w:rsidRPr="006C181B" w:rsidTr="009950BE">
        <w:trPr>
          <w:cantSplit/>
          <w:trHeight w:val="70"/>
        </w:trPr>
        <w:tc>
          <w:tcPr>
            <w:tcW w:w="163" w:type="pct"/>
            <w:tcBorders>
              <w:top w:val="nil"/>
              <w:left w:val="single" w:sz="4" w:space="0" w:color="auto"/>
              <w:bottom w:val="nil"/>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3.3</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Поощрение победителя «Супер читатель»</w:t>
            </w:r>
          </w:p>
        </w:tc>
        <w:tc>
          <w:tcPr>
            <w:tcW w:w="826" w:type="pct"/>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90"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2021-2025 гг.</w:t>
            </w:r>
          </w:p>
        </w:tc>
        <w:tc>
          <w:tcPr>
            <w:tcW w:w="278" w:type="pct"/>
            <w:gridSpan w:val="2"/>
            <w:tcBorders>
              <w:top w:val="nil"/>
              <w:left w:val="nil"/>
              <w:bottom w:val="single" w:sz="4" w:space="0" w:color="auto"/>
              <w:right w:val="nil"/>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местный бюджет</w:t>
            </w:r>
          </w:p>
        </w:tc>
        <w:tc>
          <w:tcPr>
            <w:tcW w:w="277"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40"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26"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7"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866" w:type="pct"/>
            <w:gridSpan w:val="3"/>
            <w:vMerge/>
            <w:tcBorders>
              <w:top w:val="nil"/>
              <w:left w:val="single" w:sz="4" w:space="0" w:color="auto"/>
              <w:bottom w:val="single" w:sz="4" w:space="0" w:color="000000"/>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r w:rsidR="009950BE" w:rsidRPr="006C181B" w:rsidTr="009950BE">
        <w:trPr>
          <w:cantSplit/>
          <w:trHeight w:val="70"/>
        </w:trPr>
        <w:tc>
          <w:tcPr>
            <w:tcW w:w="163" w:type="pct"/>
            <w:tcBorders>
              <w:top w:val="single" w:sz="4" w:space="0" w:color="auto"/>
              <w:left w:val="single" w:sz="4" w:space="0" w:color="auto"/>
              <w:bottom w:val="nil"/>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3.4</w:t>
            </w:r>
          </w:p>
        </w:tc>
        <w:tc>
          <w:tcPr>
            <w:tcW w:w="1104" w:type="pct"/>
            <w:tcBorders>
              <w:top w:val="nil"/>
              <w:left w:val="nil"/>
              <w:bottom w:val="nil"/>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Поддержка деятельности объединений дополнительного образования, клубов, патриотических объединений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w:t>
            </w:r>
          </w:p>
        </w:tc>
        <w:tc>
          <w:tcPr>
            <w:tcW w:w="826" w:type="pct"/>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90"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2021-2025 гг.</w:t>
            </w:r>
          </w:p>
        </w:tc>
        <w:tc>
          <w:tcPr>
            <w:tcW w:w="278" w:type="pct"/>
            <w:gridSpan w:val="2"/>
            <w:tcBorders>
              <w:top w:val="nil"/>
              <w:left w:val="nil"/>
              <w:bottom w:val="single" w:sz="4" w:space="0" w:color="auto"/>
              <w:right w:val="nil"/>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местный бюджет</w:t>
            </w:r>
          </w:p>
        </w:tc>
        <w:tc>
          <w:tcPr>
            <w:tcW w:w="277"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52,50000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40"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26"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7"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52,50000</w:t>
            </w:r>
          </w:p>
        </w:tc>
        <w:tc>
          <w:tcPr>
            <w:tcW w:w="866" w:type="pct"/>
            <w:gridSpan w:val="3"/>
            <w:vMerge/>
            <w:tcBorders>
              <w:top w:val="nil"/>
              <w:left w:val="single" w:sz="4" w:space="0" w:color="auto"/>
              <w:bottom w:val="single" w:sz="4" w:space="0" w:color="000000"/>
              <w:right w:val="single" w:sz="4" w:space="0" w:color="auto"/>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r w:rsidR="009950BE" w:rsidRPr="006C181B" w:rsidTr="009950BE">
        <w:trPr>
          <w:cantSplit/>
          <w:trHeight w:val="842"/>
        </w:trPr>
        <w:tc>
          <w:tcPr>
            <w:tcW w:w="2283"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Итого по задаче 3:</w:t>
            </w:r>
          </w:p>
        </w:tc>
        <w:tc>
          <w:tcPr>
            <w:tcW w:w="278" w:type="pct"/>
            <w:gridSpan w:val="2"/>
            <w:tcBorders>
              <w:top w:val="nil"/>
              <w:left w:val="nil"/>
              <w:bottom w:val="single" w:sz="4" w:space="0" w:color="auto"/>
              <w:right w:val="nil"/>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местный бюджет</w:t>
            </w:r>
          </w:p>
        </w:tc>
        <w:tc>
          <w:tcPr>
            <w:tcW w:w="277"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327,38000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254,00000</w:t>
            </w:r>
          </w:p>
        </w:tc>
        <w:tc>
          <w:tcPr>
            <w:tcW w:w="240"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300,00000</w:t>
            </w:r>
          </w:p>
        </w:tc>
        <w:tc>
          <w:tcPr>
            <w:tcW w:w="226"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250,00000</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250,00000</w:t>
            </w:r>
          </w:p>
        </w:tc>
        <w:tc>
          <w:tcPr>
            <w:tcW w:w="277"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1381,38000</w:t>
            </w:r>
          </w:p>
        </w:tc>
        <w:tc>
          <w:tcPr>
            <w:tcW w:w="866" w:type="pct"/>
            <w:gridSpan w:val="3"/>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r w:rsidR="006C181B" w:rsidRPr="006C181B" w:rsidTr="009950BE">
        <w:trPr>
          <w:trHeight w:val="7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lastRenderedPageBreak/>
              <w:t>Задача 4: Развитие системы образовательных, в том числе дополнительных услуг на бесплатной основе, инфраструктуры творческого развития и воспитания детей.</w:t>
            </w:r>
          </w:p>
        </w:tc>
      </w:tr>
      <w:tr w:rsidR="009950BE" w:rsidRPr="006C181B" w:rsidTr="009950BE">
        <w:trPr>
          <w:cantSplit/>
          <w:trHeight w:val="162"/>
        </w:trPr>
        <w:tc>
          <w:tcPr>
            <w:tcW w:w="162" w:type="pct"/>
            <w:tcBorders>
              <w:top w:val="nil"/>
              <w:left w:val="single" w:sz="4" w:space="0" w:color="auto"/>
              <w:bottom w:val="single" w:sz="4" w:space="0" w:color="auto"/>
              <w:right w:val="nil"/>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4.1</w:t>
            </w:r>
          </w:p>
        </w:tc>
        <w:tc>
          <w:tcPr>
            <w:tcW w:w="1105" w:type="pct"/>
            <w:tcBorders>
              <w:top w:val="nil"/>
              <w:left w:val="single" w:sz="4" w:space="0" w:color="auto"/>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826" w:type="pct"/>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2021-2025 гг.</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местный бюджет</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7"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49"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14"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880" w:type="pct"/>
            <w:gridSpan w:val="4"/>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Усиление взаимодействия, направленное на увеличение удельного веса детей в общей численности обучающихся в образовательных учреждениях, вовлеченных в объединения по различным направлениям, а также удельного веса детей в общем количестве детей в возрасте от 6 до 18 лет</w:t>
            </w:r>
          </w:p>
        </w:tc>
      </w:tr>
      <w:tr w:rsidR="009950BE" w:rsidRPr="006C181B" w:rsidTr="009950BE">
        <w:trPr>
          <w:cantSplit/>
          <w:trHeight w:val="779"/>
        </w:trPr>
        <w:tc>
          <w:tcPr>
            <w:tcW w:w="227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Итого по задаче 4:</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местный бюджет</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7"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49"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14"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color w:val="000000"/>
                <w:sz w:val="12"/>
                <w:szCs w:val="12"/>
                <w:lang w:eastAsia="ru-RU"/>
              </w:rPr>
            </w:pPr>
            <w:r w:rsidRPr="006C181B">
              <w:rPr>
                <w:rFonts w:ascii="Times New Roman" w:eastAsia="Times New Roman" w:hAnsi="Times New Roman" w:cs="Times New Roman"/>
                <w:color w:val="000000"/>
                <w:sz w:val="12"/>
                <w:szCs w:val="12"/>
                <w:lang w:eastAsia="ru-RU"/>
              </w:rPr>
              <w:t>0,00000</w:t>
            </w:r>
          </w:p>
        </w:tc>
        <w:tc>
          <w:tcPr>
            <w:tcW w:w="880" w:type="pct"/>
            <w:gridSpan w:val="4"/>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r w:rsidR="009950BE" w:rsidRPr="006C181B" w:rsidTr="009950BE">
        <w:trPr>
          <w:cantSplit/>
          <w:trHeight w:val="988"/>
        </w:trPr>
        <w:tc>
          <w:tcPr>
            <w:tcW w:w="2276"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Итого по программе: из них</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местный, областной бюджет</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3448,40154</w:t>
            </w:r>
          </w:p>
        </w:tc>
        <w:tc>
          <w:tcPr>
            <w:tcW w:w="277"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4234,12495</w:t>
            </w:r>
          </w:p>
        </w:tc>
        <w:tc>
          <w:tcPr>
            <w:tcW w:w="249"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4581,34742</w:t>
            </w:r>
          </w:p>
        </w:tc>
        <w:tc>
          <w:tcPr>
            <w:tcW w:w="214"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4631,34742</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4631,34742</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21526,56875</w:t>
            </w:r>
          </w:p>
        </w:tc>
        <w:tc>
          <w:tcPr>
            <w:tcW w:w="880" w:type="pct"/>
            <w:gridSpan w:val="4"/>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r w:rsidR="009950BE" w:rsidRPr="006C181B" w:rsidTr="009950BE">
        <w:trPr>
          <w:cantSplit/>
          <w:trHeight w:val="832"/>
        </w:trPr>
        <w:tc>
          <w:tcPr>
            <w:tcW w:w="2276" w:type="pct"/>
            <w:gridSpan w:val="4"/>
            <w:vMerge/>
            <w:tcBorders>
              <w:top w:val="single" w:sz="4" w:space="0" w:color="auto"/>
              <w:left w:val="single" w:sz="4" w:space="0" w:color="auto"/>
              <w:bottom w:val="single" w:sz="4" w:space="0" w:color="000000"/>
              <w:right w:val="single" w:sz="4" w:space="0" w:color="000000"/>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местный бюджет</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793,30154</w:t>
            </w:r>
          </w:p>
        </w:tc>
        <w:tc>
          <w:tcPr>
            <w:tcW w:w="277"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543,40695</w:t>
            </w:r>
          </w:p>
        </w:tc>
        <w:tc>
          <w:tcPr>
            <w:tcW w:w="249"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618,47557</w:t>
            </w:r>
          </w:p>
        </w:tc>
        <w:tc>
          <w:tcPr>
            <w:tcW w:w="214"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668,47557</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668,47557</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3292,13520</w:t>
            </w:r>
          </w:p>
        </w:tc>
        <w:tc>
          <w:tcPr>
            <w:tcW w:w="880" w:type="pct"/>
            <w:gridSpan w:val="4"/>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r w:rsidR="009950BE" w:rsidRPr="006C181B" w:rsidTr="009950BE">
        <w:trPr>
          <w:cantSplit/>
          <w:trHeight w:val="987"/>
        </w:trPr>
        <w:tc>
          <w:tcPr>
            <w:tcW w:w="2276" w:type="pct"/>
            <w:gridSpan w:val="4"/>
            <w:vMerge/>
            <w:tcBorders>
              <w:top w:val="single" w:sz="4" w:space="0" w:color="auto"/>
              <w:left w:val="single" w:sz="4" w:space="0" w:color="auto"/>
              <w:bottom w:val="single" w:sz="4" w:space="0" w:color="000000"/>
              <w:right w:val="single" w:sz="4" w:space="0" w:color="000000"/>
            </w:tcBorders>
            <w:vAlign w:val="center"/>
            <w:hideMark/>
          </w:tcPr>
          <w:p w:rsidR="006C181B" w:rsidRPr="006C181B" w:rsidRDefault="006C181B" w:rsidP="009950BE">
            <w:pPr>
              <w:spacing w:after="0" w:line="240" w:lineRule="auto"/>
              <w:jc w:val="center"/>
              <w:rPr>
                <w:rFonts w:ascii="Times New Roman" w:eastAsia="Times New Roman" w:hAnsi="Times New Roman" w:cs="Times New Roman"/>
                <w:bCs/>
                <w:color w:val="000000"/>
                <w:sz w:val="12"/>
                <w:szCs w:val="12"/>
                <w:lang w:eastAsia="ru-RU"/>
              </w:rPr>
            </w:pP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областной бюджет</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2655,10000</w:t>
            </w:r>
          </w:p>
        </w:tc>
        <w:tc>
          <w:tcPr>
            <w:tcW w:w="277"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3690,71800</w:t>
            </w:r>
          </w:p>
        </w:tc>
        <w:tc>
          <w:tcPr>
            <w:tcW w:w="249" w:type="pct"/>
            <w:gridSpan w:val="2"/>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3962,87185</w:t>
            </w:r>
          </w:p>
        </w:tc>
        <w:tc>
          <w:tcPr>
            <w:tcW w:w="214" w:type="pct"/>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3962,87185</w:t>
            </w:r>
          </w:p>
        </w:tc>
        <w:tc>
          <w:tcPr>
            <w:tcW w:w="275" w:type="pct"/>
            <w:gridSpan w:val="4"/>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3962,87185</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rsidR="006C181B" w:rsidRPr="006C181B" w:rsidRDefault="006C181B" w:rsidP="009950BE">
            <w:pPr>
              <w:spacing w:after="0" w:line="240" w:lineRule="auto"/>
              <w:ind w:left="113" w:right="113"/>
              <w:jc w:val="center"/>
              <w:rPr>
                <w:rFonts w:ascii="Times New Roman" w:eastAsia="Times New Roman" w:hAnsi="Times New Roman" w:cs="Times New Roman"/>
                <w:bCs/>
                <w:color w:val="000000"/>
                <w:sz w:val="12"/>
                <w:szCs w:val="12"/>
                <w:lang w:eastAsia="ru-RU"/>
              </w:rPr>
            </w:pPr>
            <w:r w:rsidRPr="006C181B">
              <w:rPr>
                <w:rFonts w:ascii="Times New Roman" w:eastAsia="Times New Roman" w:hAnsi="Times New Roman" w:cs="Times New Roman"/>
                <w:bCs/>
                <w:color w:val="000000"/>
                <w:sz w:val="12"/>
                <w:szCs w:val="12"/>
                <w:lang w:eastAsia="ru-RU"/>
              </w:rPr>
              <w:t>18234,43355</w:t>
            </w:r>
          </w:p>
        </w:tc>
        <w:tc>
          <w:tcPr>
            <w:tcW w:w="880" w:type="pct"/>
            <w:gridSpan w:val="4"/>
            <w:tcBorders>
              <w:top w:val="nil"/>
              <w:left w:val="nil"/>
              <w:bottom w:val="single" w:sz="4" w:space="0" w:color="auto"/>
              <w:right w:val="single" w:sz="4" w:space="0" w:color="auto"/>
            </w:tcBorders>
            <w:shd w:val="clear" w:color="auto" w:fill="auto"/>
            <w:vAlign w:val="center"/>
            <w:hideMark/>
          </w:tcPr>
          <w:p w:rsidR="006C181B" w:rsidRPr="006C181B" w:rsidRDefault="006C181B" w:rsidP="009950BE">
            <w:pPr>
              <w:spacing w:after="0" w:line="240" w:lineRule="auto"/>
              <w:jc w:val="center"/>
              <w:rPr>
                <w:rFonts w:ascii="Times New Roman" w:eastAsia="Times New Roman" w:hAnsi="Times New Roman" w:cs="Times New Roman"/>
                <w:color w:val="000000"/>
                <w:sz w:val="12"/>
                <w:szCs w:val="12"/>
                <w:lang w:eastAsia="ru-RU"/>
              </w:rPr>
            </w:pPr>
          </w:p>
        </w:tc>
      </w:tr>
    </w:tbl>
    <w:p w:rsidR="006C181B" w:rsidRDefault="006C181B" w:rsidP="006C181B">
      <w:pPr>
        <w:tabs>
          <w:tab w:val="left" w:pos="6936"/>
        </w:tabs>
        <w:spacing w:after="0" w:line="240" w:lineRule="auto"/>
        <w:ind w:firstLine="284"/>
        <w:jc w:val="center"/>
        <w:rPr>
          <w:rFonts w:ascii="Times New Roman" w:eastAsia="Calibri" w:hAnsi="Times New Roman" w:cs="Times New Roman"/>
          <w:bCs/>
          <w:sz w:val="12"/>
          <w:szCs w:val="12"/>
        </w:rPr>
      </w:pPr>
    </w:p>
    <w:p w:rsidR="009950BE" w:rsidRDefault="009950BE" w:rsidP="009950BE">
      <w:pPr>
        <w:tabs>
          <w:tab w:val="left" w:pos="6936"/>
        </w:tabs>
        <w:spacing w:after="0" w:line="240" w:lineRule="auto"/>
        <w:ind w:firstLine="284"/>
        <w:jc w:val="right"/>
        <w:rPr>
          <w:rFonts w:ascii="Times New Roman" w:eastAsia="Calibri" w:hAnsi="Times New Roman" w:cs="Times New Roman"/>
          <w:bCs/>
          <w:sz w:val="12"/>
          <w:szCs w:val="12"/>
        </w:rPr>
      </w:pPr>
      <w:r w:rsidRPr="009950BE">
        <w:rPr>
          <w:rFonts w:ascii="Times New Roman" w:eastAsia="Calibri" w:hAnsi="Times New Roman" w:cs="Times New Roman"/>
          <w:bCs/>
          <w:sz w:val="12"/>
          <w:szCs w:val="12"/>
        </w:rPr>
        <w:t xml:space="preserve">Приложение N 2                                                    </w:t>
      </w:r>
    </w:p>
    <w:p w:rsidR="009950BE" w:rsidRDefault="009950BE" w:rsidP="009950BE">
      <w:pPr>
        <w:tabs>
          <w:tab w:val="left" w:pos="6936"/>
        </w:tabs>
        <w:spacing w:after="0" w:line="240" w:lineRule="auto"/>
        <w:ind w:firstLine="284"/>
        <w:jc w:val="right"/>
        <w:rPr>
          <w:rFonts w:ascii="Times New Roman" w:eastAsia="Calibri" w:hAnsi="Times New Roman" w:cs="Times New Roman"/>
          <w:bCs/>
          <w:sz w:val="12"/>
          <w:szCs w:val="12"/>
        </w:rPr>
      </w:pPr>
      <w:r w:rsidRPr="009950BE">
        <w:rPr>
          <w:rFonts w:ascii="Times New Roman" w:eastAsia="Calibri" w:hAnsi="Times New Roman" w:cs="Times New Roman"/>
          <w:bCs/>
          <w:sz w:val="12"/>
          <w:szCs w:val="12"/>
        </w:rPr>
        <w:t xml:space="preserve">                   к постановлению администрации </w:t>
      </w:r>
    </w:p>
    <w:p w:rsidR="009950BE" w:rsidRPr="009950BE" w:rsidRDefault="009950BE" w:rsidP="009950BE">
      <w:pPr>
        <w:tabs>
          <w:tab w:val="left" w:pos="6936"/>
        </w:tabs>
        <w:spacing w:after="0" w:line="240" w:lineRule="auto"/>
        <w:ind w:firstLine="284"/>
        <w:jc w:val="right"/>
        <w:rPr>
          <w:rFonts w:ascii="Times New Roman" w:eastAsia="Calibri" w:hAnsi="Times New Roman" w:cs="Times New Roman"/>
          <w:bCs/>
          <w:sz w:val="12"/>
          <w:szCs w:val="12"/>
        </w:rPr>
      </w:pPr>
      <w:r w:rsidRPr="009950BE">
        <w:rPr>
          <w:rFonts w:ascii="Times New Roman" w:eastAsia="Calibri" w:hAnsi="Times New Roman" w:cs="Times New Roman"/>
          <w:bCs/>
          <w:sz w:val="12"/>
          <w:szCs w:val="12"/>
        </w:rPr>
        <w:t>муниципального района Сергиевский</w:t>
      </w:r>
    </w:p>
    <w:p w:rsidR="004B663D" w:rsidRDefault="009950BE" w:rsidP="009950BE">
      <w:pPr>
        <w:tabs>
          <w:tab w:val="left" w:pos="6936"/>
        </w:tabs>
        <w:spacing w:after="0" w:line="240" w:lineRule="auto"/>
        <w:ind w:firstLine="284"/>
        <w:jc w:val="right"/>
        <w:rPr>
          <w:rFonts w:ascii="Times New Roman" w:eastAsia="Calibri" w:hAnsi="Times New Roman" w:cs="Times New Roman"/>
          <w:bCs/>
          <w:sz w:val="12"/>
          <w:szCs w:val="12"/>
        </w:rPr>
      </w:pPr>
      <w:r w:rsidRPr="009950BE">
        <w:rPr>
          <w:rFonts w:ascii="Times New Roman" w:eastAsia="Calibri" w:hAnsi="Times New Roman" w:cs="Times New Roman"/>
          <w:bCs/>
          <w:sz w:val="12"/>
          <w:szCs w:val="12"/>
        </w:rPr>
        <w:t>от «18» апреля 2023 г. №378</w:t>
      </w:r>
    </w:p>
    <w:p w:rsidR="004B663D" w:rsidRDefault="009950BE" w:rsidP="009950BE">
      <w:pPr>
        <w:tabs>
          <w:tab w:val="left" w:pos="6936"/>
        </w:tabs>
        <w:spacing w:after="0" w:line="240" w:lineRule="auto"/>
        <w:ind w:firstLine="284"/>
        <w:jc w:val="center"/>
        <w:rPr>
          <w:rFonts w:ascii="Times New Roman" w:eastAsia="Calibri" w:hAnsi="Times New Roman" w:cs="Times New Roman"/>
          <w:bCs/>
          <w:sz w:val="12"/>
          <w:szCs w:val="12"/>
        </w:rPr>
      </w:pPr>
      <w:r w:rsidRPr="009950BE">
        <w:rPr>
          <w:rFonts w:ascii="Times New Roman" w:eastAsia="Calibri" w:hAnsi="Times New Roman" w:cs="Times New Roman"/>
          <w:bCs/>
          <w:sz w:val="12"/>
          <w:szCs w:val="12"/>
        </w:rPr>
        <w:t>Объемы финансирования из областного, местного бюджетов мероприятий муниципальной программы «Дети муниципального района Сергиевский на 2021-2025 годы» в разрезе исполнителей</w:t>
      </w:r>
    </w:p>
    <w:tbl>
      <w:tblPr>
        <w:tblW w:w="5000" w:type="pct"/>
        <w:tblLook w:val="04A0" w:firstRow="1" w:lastRow="0" w:firstColumn="1" w:lastColumn="0" w:noHBand="0" w:noVBand="1"/>
      </w:tblPr>
      <w:tblGrid>
        <w:gridCol w:w="2947"/>
        <w:gridCol w:w="846"/>
        <w:gridCol w:w="786"/>
        <w:gridCol w:w="786"/>
        <w:gridCol w:w="786"/>
        <w:gridCol w:w="786"/>
        <w:gridCol w:w="792"/>
      </w:tblGrid>
      <w:tr w:rsidR="009950BE" w:rsidRPr="009950BE" w:rsidTr="005D427C">
        <w:trPr>
          <w:trHeight w:val="70"/>
        </w:trPr>
        <w:tc>
          <w:tcPr>
            <w:tcW w:w="19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bCs/>
                <w:color w:val="000000"/>
                <w:sz w:val="12"/>
                <w:szCs w:val="12"/>
                <w:lang w:eastAsia="ru-RU"/>
              </w:rPr>
            </w:pPr>
            <w:r w:rsidRPr="009950BE">
              <w:rPr>
                <w:rFonts w:ascii="Times New Roman" w:eastAsia="Times New Roman" w:hAnsi="Times New Roman" w:cs="Times New Roman"/>
                <w:bCs/>
                <w:color w:val="000000"/>
                <w:sz w:val="12"/>
                <w:szCs w:val="12"/>
                <w:lang w:eastAsia="ru-RU"/>
              </w:rPr>
              <w:t>Наименование исполнителя</w:t>
            </w:r>
          </w:p>
        </w:tc>
        <w:tc>
          <w:tcPr>
            <w:tcW w:w="3092"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9950BE" w:rsidRPr="009950BE" w:rsidRDefault="009950BE" w:rsidP="009950BE">
            <w:pPr>
              <w:spacing w:after="0" w:line="240" w:lineRule="auto"/>
              <w:jc w:val="center"/>
              <w:rPr>
                <w:rFonts w:ascii="Times New Roman" w:eastAsia="Times New Roman" w:hAnsi="Times New Roman" w:cs="Times New Roman"/>
                <w:bCs/>
                <w:color w:val="000000"/>
                <w:sz w:val="12"/>
                <w:szCs w:val="12"/>
                <w:lang w:eastAsia="ru-RU"/>
              </w:rPr>
            </w:pPr>
            <w:r w:rsidRPr="009950BE">
              <w:rPr>
                <w:rFonts w:ascii="Times New Roman" w:eastAsia="Times New Roman" w:hAnsi="Times New Roman" w:cs="Times New Roman"/>
                <w:bCs/>
                <w:color w:val="000000"/>
                <w:sz w:val="12"/>
                <w:szCs w:val="12"/>
                <w:lang w:eastAsia="ru-RU"/>
              </w:rPr>
              <w:t>Объем финансирования, тыс. рублей (*)</w:t>
            </w:r>
          </w:p>
        </w:tc>
      </w:tr>
      <w:tr w:rsidR="009950BE" w:rsidRPr="009950BE" w:rsidTr="005D427C">
        <w:trPr>
          <w:trHeight w:val="70"/>
        </w:trPr>
        <w:tc>
          <w:tcPr>
            <w:tcW w:w="1908" w:type="pct"/>
            <w:vMerge/>
            <w:tcBorders>
              <w:top w:val="single" w:sz="4" w:space="0" w:color="auto"/>
              <w:left w:val="single" w:sz="4" w:space="0" w:color="auto"/>
              <w:bottom w:val="single" w:sz="4" w:space="0" w:color="auto"/>
              <w:right w:val="single" w:sz="4" w:space="0" w:color="auto"/>
            </w:tcBorders>
            <w:vAlign w:val="center"/>
            <w:hideMark/>
          </w:tcPr>
          <w:p w:rsidR="009950BE" w:rsidRPr="009950BE" w:rsidRDefault="009950BE" w:rsidP="009950BE">
            <w:pPr>
              <w:spacing w:after="0" w:line="240" w:lineRule="auto"/>
              <w:rPr>
                <w:rFonts w:ascii="Times New Roman" w:eastAsia="Times New Roman" w:hAnsi="Times New Roman" w:cs="Times New Roman"/>
                <w:bCs/>
                <w:color w:val="000000"/>
                <w:sz w:val="12"/>
                <w:szCs w:val="12"/>
                <w:lang w:eastAsia="ru-RU"/>
              </w:rPr>
            </w:pPr>
          </w:p>
        </w:tc>
        <w:tc>
          <w:tcPr>
            <w:tcW w:w="547"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2021-2025</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2021</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2022</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2023</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2024</w:t>
            </w:r>
          </w:p>
        </w:tc>
        <w:tc>
          <w:tcPr>
            <w:tcW w:w="510"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2025</w:t>
            </w:r>
          </w:p>
        </w:tc>
      </w:tr>
      <w:tr w:rsidR="009950BE" w:rsidRPr="009950BE" w:rsidTr="005D427C">
        <w:trPr>
          <w:trHeight w:val="70"/>
        </w:trPr>
        <w:tc>
          <w:tcPr>
            <w:tcW w:w="1908" w:type="pct"/>
            <w:tcBorders>
              <w:top w:val="nil"/>
              <w:left w:val="single" w:sz="4" w:space="0" w:color="auto"/>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547"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19</w:t>
            </w:r>
            <w:r w:rsidRPr="009950BE">
              <w:rPr>
                <w:rFonts w:ascii="Times New Roman" w:eastAsia="Times New Roman" w:hAnsi="Times New Roman" w:cs="Times New Roman"/>
                <w:color w:val="000000"/>
                <w:sz w:val="12"/>
                <w:szCs w:val="12"/>
                <w:lang w:eastAsia="ru-RU"/>
              </w:rPr>
              <w:t>194,81754</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w:t>
            </w:r>
            <w:r w:rsidRPr="009950BE">
              <w:rPr>
                <w:rFonts w:ascii="Times New Roman" w:eastAsia="Times New Roman" w:hAnsi="Times New Roman" w:cs="Times New Roman"/>
                <w:color w:val="000000"/>
                <w:sz w:val="12"/>
                <w:szCs w:val="12"/>
                <w:lang w:eastAsia="ru-RU"/>
              </w:rPr>
              <w:t>016,03597</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w:t>
            </w:r>
            <w:r w:rsidRPr="009950BE">
              <w:rPr>
                <w:rFonts w:ascii="Times New Roman" w:eastAsia="Times New Roman" w:hAnsi="Times New Roman" w:cs="Times New Roman"/>
                <w:color w:val="000000"/>
                <w:sz w:val="12"/>
                <w:szCs w:val="12"/>
                <w:lang w:eastAsia="ru-RU"/>
              </w:rPr>
              <w:t>835,38535</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w:t>
            </w:r>
            <w:r w:rsidRPr="009950BE">
              <w:rPr>
                <w:rFonts w:ascii="Times New Roman" w:eastAsia="Times New Roman" w:hAnsi="Times New Roman" w:cs="Times New Roman"/>
                <w:color w:val="000000"/>
                <w:sz w:val="12"/>
                <w:szCs w:val="12"/>
                <w:lang w:eastAsia="ru-RU"/>
              </w:rPr>
              <w:t>120,70138</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w:t>
            </w:r>
            <w:r w:rsidRPr="009950BE">
              <w:rPr>
                <w:rFonts w:ascii="Times New Roman" w:eastAsia="Times New Roman" w:hAnsi="Times New Roman" w:cs="Times New Roman"/>
                <w:color w:val="000000"/>
                <w:sz w:val="12"/>
                <w:szCs w:val="12"/>
                <w:lang w:eastAsia="ru-RU"/>
              </w:rPr>
              <w:t>111,34742</w:t>
            </w:r>
          </w:p>
        </w:tc>
        <w:tc>
          <w:tcPr>
            <w:tcW w:w="510"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w:t>
            </w:r>
            <w:r w:rsidRPr="009950BE">
              <w:rPr>
                <w:rFonts w:ascii="Times New Roman" w:eastAsia="Times New Roman" w:hAnsi="Times New Roman" w:cs="Times New Roman"/>
                <w:color w:val="000000"/>
                <w:sz w:val="12"/>
                <w:szCs w:val="12"/>
                <w:lang w:eastAsia="ru-RU"/>
              </w:rPr>
              <w:t>111,34742</w:t>
            </w:r>
          </w:p>
        </w:tc>
      </w:tr>
      <w:tr w:rsidR="009950BE" w:rsidRPr="009950BE" w:rsidTr="005D427C">
        <w:trPr>
          <w:trHeight w:val="70"/>
        </w:trPr>
        <w:tc>
          <w:tcPr>
            <w:tcW w:w="1908" w:type="pct"/>
            <w:tcBorders>
              <w:top w:val="nil"/>
              <w:left w:val="single" w:sz="4" w:space="0" w:color="auto"/>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547"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2 311,75121</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432,36557</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378,73960</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460,64604</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520,00000</w:t>
            </w:r>
          </w:p>
        </w:tc>
        <w:tc>
          <w:tcPr>
            <w:tcW w:w="510"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520,00000</w:t>
            </w:r>
          </w:p>
        </w:tc>
      </w:tr>
      <w:tr w:rsidR="009950BE" w:rsidRPr="009950BE" w:rsidTr="005D427C">
        <w:trPr>
          <w:trHeight w:val="70"/>
        </w:trPr>
        <w:tc>
          <w:tcPr>
            <w:tcW w:w="1908" w:type="pct"/>
            <w:tcBorders>
              <w:top w:val="nil"/>
              <w:left w:val="single" w:sz="4" w:space="0" w:color="auto"/>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547"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20,00000</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20,00000</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0,00000</w:t>
            </w:r>
          </w:p>
        </w:tc>
        <w:tc>
          <w:tcPr>
            <w:tcW w:w="510"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color w:val="000000"/>
                <w:sz w:val="12"/>
                <w:szCs w:val="12"/>
                <w:lang w:eastAsia="ru-RU"/>
              </w:rPr>
            </w:pPr>
            <w:r w:rsidRPr="009950BE">
              <w:rPr>
                <w:rFonts w:ascii="Times New Roman" w:eastAsia="Times New Roman" w:hAnsi="Times New Roman" w:cs="Times New Roman"/>
                <w:color w:val="000000"/>
                <w:sz w:val="12"/>
                <w:szCs w:val="12"/>
                <w:lang w:eastAsia="ru-RU"/>
              </w:rPr>
              <w:t>0,00000</w:t>
            </w:r>
          </w:p>
        </w:tc>
      </w:tr>
      <w:tr w:rsidR="009950BE" w:rsidRPr="009950BE" w:rsidTr="005D427C">
        <w:trPr>
          <w:trHeight w:val="70"/>
        </w:trPr>
        <w:tc>
          <w:tcPr>
            <w:tcW w:w="1908" w:type="pct"/>
            <w:tcBorders>
              <w:top w:val="nil"/>
              <w:left w:val="single" w:sz="4" w:space="0" w:color="auto"/>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bCs/>
                <w:color w:val="000000"/>
                <w:sz w:val="12"/>
                <w:szCs w:val="12"/>
                <w:lang w:eastAsia="ru-RU"/>
              </w:rPr>
            </w:pPr>
            <w:r w:rsidRPr="009950BE">
              <w:rPr>
                <w:rFonts w:ascii="Times New Roman" w:eastAsia="Times New Roman" w:hAnsi="Times New Roman" w:cs="Times New Roman"/>
                <w:bCs/>
                <w:color w:val="000000"/>
                <w:sz w:val="12"/>
                <w:szCs w:val="12"/>
                <w:lang w:eastAsia="ru-RU"/>
              </w:rPr>
              <w:t>ИТОГО:</w:t>
            </w:r>
          </w:p>
        </w:tc>
        <w:tc>
          <w:tcPr>
            <w:tcW w:w="547"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21</w:t>
            </w:r>
            <w:r w:rsidRPr="009950BE">
              <w:rPr>
                <w:rFonts w:ascii="Times New Roman" w:eastAsia="Times New Roman" w:hAnsi="Times New Roman" w:cs="Times New Roman"/>
                <w:bCs/>
                <w:color w:val="000000"/>
                <w:sz w:val="12"/>
                <w:szCs w:val="12"/>
                <w:lang w:eastAsia="ru-RU"/>
              </w:rPr>
              <w:t>526,56875</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w:t>
            </w:r>
            <w:r w:rsidRPr="009950BE">
              <w:rPr>
                <w:rFonts w:ascii="Times New Roman" w:eastAsia="Times New Roman" w:hAnsi="Times New Roman" w:cs="Times New Roman"/>
                <w:bCs/>
                <w:color w:val="000000"/>
                <w:sz w:val="12"/>
                <w:szCs w:val="12"/>
                <w:lang w:eastAsia="ru-RU"/>
              </w:rPr>
              <w:t>448,40154</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w:t>
            </w:r>
            <w:r w:rsidRPr="009950BE">
              <w:rPr>
                <w:rFonts w:ascii="Times New Roman" w:eastAsia="Times New Roman" w:hAnsi="Times New Roman" w:cs="Times New Roman"/>
                <w:bCs/>
                <w:color w:val="000000"/>
                <w:sz w:val="12"/>
                <w:szCs w:val="12"/>
                <w:lang w:eastAsia="ru-RU"/>
              </w:rPr>
              <w:t>234,12495</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w:t>
            </w:r>
            <w:r w:rsidRPr="009950BE">
              <w:rPr>
                <w:rFonts w:ascii="Times New Roman" w:eastAsia="Times New Roman" w:hAnsi="Times New Roman" w:cs="Times New Roman"/>
                <w:bCs/>
                <w:color w:val="000000"/>
                <w:sz w:val="12"/>
                <w:szCs w:val="12"/>
                <w:lang w:eastAsia="ru-RU"/>
              </w:rPr>
              <w:t>581,34742</w:t>
            </w:r>
          </w:p>
        </w:tc>
        <w:tc>
          <w:tcPr>
            <w:tcW w:w="508"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bCs/>
                <w:color w:val="000000"/>
                <w:sz w:val="12"/>
                <w:szCs w:val="12"/>
                <w:lang w:eastAsia="ru-RU"/>
              </w:rPr>
            </w:pPr>
            <w:r w:rsidRPr="009950BE">
              <w:rPr>
                <w:rFonts w:ascii="Times New Roman" w:eastAsia="Times New Roman" w:hAnsi="Times New Roman" w:cs="Times New Roman"/>
                <w:bCs/>
                <w:color w:val="000000"/>
                <w:sz w:val="12"/>
                <w:szCs w:val="12"/>
                <w:lang w:eastAsia="ru-RU"/>
              </w:rPr>
              <w:t>4631,34742</w:t>
            </w:r>
          </w:p>
        </w:tc>
        <w:tc>
          <w:tcPr>
            <w:tcW w:w="510" w:type="pct"/>
            <w:tcBorders>
              <w:top w:val="nil"/>
              <w:left w:val="nil"/>
              <w:bottom w:val="single" w:sz="4" w:space="0" w:color="auto"/>
              <w:right w:val="single" w:sz="4" w:space="0" w:color="auto"/>
            </w:tcBorders>
            <w:shd w:val="clear" w:color="auto" w:fill="auto"/>
            <w:vAlign w:val="center"/>
            <w:hideMark/>
          </w:tcPr>
          <w:p w:rsidR="009950BE" w:rsidRPr="009950BE" w:rsidRDefault="009950BE" w:rsidP="009950BE">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w:t>
            </w:r>
            <w:r w:rsidRPr="009950BE">
              <w:rPr>
                <w:rFonts w:ascii="Times New Roman" w:eastAsia="Times New Roman" w:hAnsi="Times New Roman" w:cs="Times New Roman"/>
                <w:bCs/>
                <w:color w:val="000000"/>
                <w:sz w:val="12"/>
                <w:szCs w:val="12"/>
                <w:lang w:eastAsia="ru-RU"/>
              </w:rPr>
              <w:t>631,34742</w:t>
            </w:r>
          </w:p>
        </w:tc>
      </w:tr>
    </w:tbl>
    <w:p w:rsidR="009950BE" w:rsidRDefault="005D427C" w:rsidP="005D427C">
      <w:pPr>
        <w:tabs>
          <w:tab w:val="left" w:pos="6936"/>
        </w:tabs>
        <w:spacing w:after="0" w:line="240" w:lineRule="auto"/>
        <w:ind w:firstLine="284"/>
        <w:jc w:val="both"/>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5D427C" w:rsidRDefault="005D427C" w:rsidP="005D427C">
      <w:pPr>
        <w:tabs>
          <w:tab w:val="left" w:pos="6936"/>
        </w:tabs>
        <w:spacing w:after="0" w:line="240" w:lineRule="auto"/>
        <w:ind w:firstLine="284"/>
        <w:jc w:val="both"/>
        <w:rPr>
          <w:rFonts w:ascii="Times New Roman" w:eastAsia="Calibri" w:hAnsi="Times New Roman" w:cs="Times New Roman"/>
          <w:bCs/>
          <w:sz w:val="12"/>
          <w:szCs w:val="12"/>
        </w:rPr>
      </w:pPr>
    </w:p>
    <w:p w:rsidR="005D427C" w:rsidRDefault="005D427C" w:rsidP="005D427C">
      <w:pPr>
        <w:tabs>
          <w:tab w:val="left" w:pos="6936"/>
        </w:tabs>
        <w:spacing w:after="0" w:line="240" w:lineRule="auto"/>
        <w:ind w:firstLine="284"/>
        <w:jc w:val="center"/>
        <w:rPr>
          <w:rFonts w:ascii="Times New Roman" w:eastAsia="Calibri" w:hAnsi="Times New Roman" w:cs="Times New Roman"/>
          <w:bCs/>
          <w:sz w:val="12"/>
          <w:szCs w:val="12"/>
        </w:rPr>
      </w:pPr>
    </w:p>
    <w:p w:rsidR="005D427C" w:rsidRDefault="005D427C" w:rsidP="005D427C">
      <w:pPr>
        <w:tabs>
          <w:tab w:val="left" w:pos="6936"/>
        </w:tabs>
        <w:spacing w:after="0" w:line="240" w:lineRule="auto"/>
        <w:ind w:firstLine="284"/>
        <w:jc w:val="center"/>
        <w:rPr>
          <w:rFonts w:ascii="Times New Roman" w:eastAsia="Calibri" w:hAnsi="Times New Roman" w:cs="Times New Roman"/>
          <w:bCs/>
          <w:sz w:val="12"/>
          <w:szCs w:val="12"/>
        </w:rPr>
      </w:pPr>
    </w:p>
    <w:p w:rsidR="005D427C" w:rsidRDefault="005D427C" w:rsidP="005D427C">
      <w:pPr>
        <w:tabs>
          <w:tab w:val="left" w:pos="6936"/>
        </w:tabs>
        <w:spacing w:after="0" w:line="240" w:lineRule="auto"/>
        <w:ind w:firstLine="284"/>
        <w:jc w:val="center"/>
        <w:rPr>
          <w:rFonts w:ascii="Times New Roman" w:eastAsia="Calibri" w:hAnsi="Times New Roman" w:cs="Times New Roman"/>
          <w:bCs/>
          <w:sz w:val="12"/>
          <w:szCs w:val="12"/>
        </w:rPr>
      </w:pPr>
    </w:p>
    <w:p w:rsidR="005D427C" w:rsidRDefault="005D427C" w:rsidP="005D427C">
      <w:pPr>
        <w:tabs>
          <w:tab w:val="left" w:pos="6936"/>
        </w:tabs>
        <w:spacing w:after="0" w:line="240" w:lineRule="auto"/>
        <w:ind w:firstLine="284"/>
        <w:jc w:val="center"/>
        <w:rPr>
          <w:rFonts w:ascii="Times New Roman" w:eastAsia="Calibri" w:hAnsi="Times New Roman" w:cs="Times New Roman"/>
          <w:bCs/>
          <w:sz w:val="12"/>
          <w:szCs w:val="12"/>
        </w:rPr>
      </w:pPr>
    </w:p>
    <w:p w:rsidR="005D427C" w:rsidRDefault="005D427C" w:rsidP="005D427C">
      <w:pPr>
        <w:tabs>
          <w:tab w:val="left" w:pos="6936"/>
        </w:tabs>
        <w:spacing w:after="0" w:line="240" w:lineRule="auto"/>
        <w:ind w:firstLine="284"/>
        <w:jc w:val="center"/>
        <w:rPr>
          <w:rFonts w:ascii="Times New Roman" w:eastAsia="Calibri" w:hAnsi="Times New Roman" w:cs="Times New Roman"/>
          <w:bCs/>
          <w:sz w:val="12"/>
          <w:szCs w:val="12"/>
        </w:rPr>
      </w:pPr>
    </w:p>
    <w:p w:rsidR="005D427C" w:rsidRPr="005D427C" w:rsidRDefault="005D427C" w:rsidP="005D427C">
      <w:pPr>
        <w:tabs>
          <w:tab w:val="left" w:pos="6936"/>
        </w:tabs>
        <w:spacing w:after="0" w:line="240" w:lineRule="auto"/>
        <w:ind w:firstLine="284"/>
        <w:jc w:val="center"/>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lastRenderedPageBreak/>
        <w:t>Администрация</w:t>
      </w:r>
    </w:p>
    <w:p w:rsidR="005D427C" w:rsidRPr="005D427C" w:rsidRDefault="005D427C" w:rsidP="005D427C">
      <w:pPr>
        <w:tabs>
          <w:tab w:val="left" w:pos="6936"/>
        </w:tabs>
        <w:spacing w:after="0" w:line="240" w:lineRule="auto"/>
        <w:ind w:firstLine="284"/>
        <w:jc w:val="center"/>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t>муниципального района Сергиевский</w:t>
      </w:r>
    </w:p>
    <w:p w:rsidR="005D427C" w:rsidRPr="005D427C" w:rsidRDefault="005D427C" w:rsidP="005D427C">
      <w:pPr>
        <w:tabs>
          <w:tab w:val="left" w:pos="6936"/>
        </w:tabs>
        <w:spacing w:after="0" w:line="240" w:lineRule="auto"/>
        <w:ind w:firstLine="284"/>
        <w:jc w:val="center"/>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t>Самарской области</w:t>
      </w:r>
    </w:p>
    <w:p w:rsidR="005D427C" w:rsidRPr="005D427C" w:rsidRDefault="005D427C" w:rsidP="005D427C">
      <w:pPr>
        <w:tabs>
          <w:tab w:val="left" w:pos="6936"/>
        </w:tabs>
        <w:spacing w:after="0" w:line="240" w:lineRule="auto"/>
        <w:ind w:firstLine="284"/>
        <w:jc w:val="center"/>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t>ПОСТАНОВЛЕНИЕ</w:t>
      </w:r>
    </w:p>
    <w:p w:rsidR="005D427C" w:rsidRDefault="005D427C" w:rsidP="005D427C">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апреля 2023г                                                                                                                                                                                                       </w:t>
      </w:r>
      <w:r w:rsidRPr="005D427C">
        <w:rPr>
          <w:rFonts w:ascii="Times New Roman" w:eastAsia="Calibri" w:hAnsi="Times New Roman" w:cs="Times New Roman"/>
          <w:bCs/>
          <w:sz w:val="12"/>
          <w:szCs w:val="12"/>
        </w:rPr>
        <w:t>№384</w:t>
      </w:r>
    </w:p>
    <w:p w:rsidR="005D427C" w:rsidRPr="005D427C" w:rsidRDefault="005D427C" w:rsidP="005D427C">
      <w:pPr>
        <w:tabs>
          <w:tab w:val="left" w:pos="6936"/>
        </w:tabs>
        <w:spacing w:after="0" w:line="240" w:lineRule="auto"/>
        <w:ind w:firstLine="284"/>
        <w:jc w:val="center"/>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t>Об организации проведения на территории мун</w:t>
      </w:r>
      <w:r>
        <w:rPr>
          <w:rFonts w:ascii="Times New Roman" w:eastAsia="Calibri" w:hAnsi="Times New Roman" w:cs="Times New Roman"/>
          <w:bCs/>
          <w:sz w:val="12"/>
          <w:szCs w:val="12"/>
        </w:rPr>
        <w:t xml:space="preserve">иципального района Сергиевский </w:t>
      </w:r>
      <w:r w:rsidRPr="005D427C">
        <w:rPr>
          <w:rFonts w:ascii="Times New Roman" w:eastAsia="Calibri" w:hAnsi="Times New Roman" w:cs="Times New Roman"/>
          <w:bCs/>
          <w:sz w:val="12"/>
          <w:szCs w:val="12"/>
        </w:rPr>
        <w:t>Дней защиты от экологической опасности – 2023</w:t>
      </w:r>
    </w:p>
    <w:p w:rsidR="005D427C" w:rsidRDefault="005D427C" w:rsidP="005D427C">
      <w:pPr>
        <w:tabs>
          <w:tab w:val="left" w:pos="6936"/>
        </w:tabs>
        <w:spacing w:after="0" w:line="240" w:lineRule="auto"/>
        <w:ind w:firstLine="284"/>
        <w:jc w:val="both"/>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t>В соответствии с Федеральным Законом РФ № 131-ФЗ «Об общих принципах организации местного самоуправления в Российской Федерации», Постановлением  Правительства РФ от 11 июня 1996 года № 686 «О проведении Дней защиты от экологической опасности», Уставом муниципального района Сергиевский, с целью привлечения жителей района, организаций и предприятий, студентов и учащихся к защите окружающей природной  среды в местах проживания, труда и отдыха населения, а также создания благоприятных условий проживания граждан, наведения чистоты и порядка, сохранения и восстановления зеленых насаждений на территории муниципального района Сергиевский, администрация му</w:t>
      </w:r>
      <w:r>
        <w:rPr>
          <w:rFonts w:ascii="Times New Roman" w:eastAsia="Calibri" w:hAnsi="Times New Roman" w:cs="Times New Roman"/>
          <w:bCs/>
          <w:sz w:val="12"/>
          <w:szCs w:val="12"/>
        </w:rPr>
        <w:t>ниципального района Сергиевский</w:t>
      </w:r>
    </w:p>
    <w:p w:rsidR="005D427C" w:rsidRPr="005D427C" w:rsidRDefault="005D427C" w:rsidP="005D42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5D427C" w:rsidRPr="005D427C" w:rsidRDefault="005D427C" w:rsidP="005D42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D427C">
        <w:rPr>
          <w:rFonts w:ascii="Times New Roman" w:eastAsia="Calibri" w:hAnsi="Times New Roman" w:cs="Times New Roman"/>
          <w:bCs/>
          <w:sz w:val="12"/>
          <w:szCs w:val="12"/>
        </w:rPr>
        <w:t>Организовать на территории муниципального района Сергиевский с 20 апреля по 5 июня 2023 года проведение Дней защиты от экологической опасности - 2023.</w:t>
      </w:r>
    </w:p>
    <w:p w:rsidR="005D427C" w:rsidRPr="005D427C" w:rsidRDefault="005D427C" w:rsidP="005D42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D427C">
        <w:rPr>
          <w:rFonts w:ascii="Times New Roman" w:eastAsia="Calibri" w:hAnsi="Times New Roman" w:cs="Times New Roman"/>
          <w:bCs/>
          <w:sz w:val="12"/>
          <w:szCs w:val="12"/>
        </w:rPr>
        <w:t xml:space="preserve">Утвердить состав организационного комитета (Приложение №1). </w:t>
      </w:r>
    </w:p>
    <w:p w:rsidR="005D427C" w:rsidRPr="005D427C" w:rsidRDefault="005D427C" w:rsidP="005D42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5D427C">
        <w:rPr>
          <w:rFonts w:ascii="Times New Roman" w:eastAsia="Calibri" w:hAnsi="Times New Roman" w:cs="Times New Roman"/>
          <w:bCs/>
          <w:sz w:val="12"/>
          <w:szCs w:val="12"/>
        </w:rPr>
        <w:t xml:space="preserve">Утвердить план мероприятий по подготовке и проведению с 20 апреля по 5 июня 2023 года на территории муниципального района Сергиевский «Дней защиты от экологической опасности – 2023» (Приложение № 2). </w:t>
      </w:r>
    </w:p>
    <w:p w:rsidR="005D427C" w:rsidRPr="005D427C" w:rsidRDefault="005D427C" w:rsidP="005D42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5D427C">
        <w:rPr>
          <w:rFonts w:ascii="Times New Roman" w:eastAsia="Calibri" w:hAnsi="Times New Roman" w:cs="Times New Roman"/>
          <w:bCs/>
          <w:sz w:val="12"/>
          <w:szCs w:val="12"/>
        </w:rPr>
        <w:t xml:space="preserve">Отделу экологии, природных ресурсов и земельного контроля Контрольного управления администрации муниципального района Сергиевский обеспечить обобщение итогов проведения Дней защиты от экологической опасности – 2023 на территории муниципального района Сергиевский. </w:t>
      </w:r>
    </w:p>
    <w:p w:rsidR="005D427C" w:rsidRPr="005D427C" w:rsidRDefault="005D427C" w:rsidP="005D42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5D427C">
        <w:rPr>
          <w:rFonts w:ascii="Times New Roman" w:eastAsia="Calibri" w:hAnsi="Times New Roman" w:cs="Times New Roman"/>
          <w:bCs/>
          <w:sz w:val="12"/>
          <w:szCs w:val="12"/>
        </w:rPr>
        <w:t>Организационному управлению администрации муниципального района Сергиевский осуществлять информационную поддержку проведения Дней защиты от экологической опасности – 2023 на официальном сайте Администрации муниципального района Сергиевский.</w:t>
      </w:r>
    </w:p>
    <w:p w:rsidR="005D427C" w:rsidRPr="005D427C" w:rsidRDefault="005D427C" w:rsidP="005D42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5D427C">
        <w:rPr>
          <w:rFonts w:ascii="Times New Roman" w:eastAsia="Calibri" w:hAnsi="Times New Roman" w:cs="Times New Roman"/>
          <w:bCs/>
          <w:sz w:val="12"/>
          <w:szCs w:val="12"/>
        </w:rPr>
        <w:t>Рекомендовать Главам поселений, руководителям предприятий и организаций, учреждениям культуры и предпринимателям представить отчеты о проделанной работе в Дни защиты от экологической опасности – 2023 в соответствии с формой (Приложение № 3) в отдел экологии,  природных ресурсов и земельного контроля Контрольного управления администрации муниципального района Сергиевский  до 5 июня  2023 года.</w:t>
      </w:r>
    </w:p>
    <w:p w:rsidR="005D427C" w:rsidRPr="005D427C" w:rsidRDefault="005D427C" w:rsidP="005D42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5D427C">
        <w:rPr>
          <w:rFonts w:ascii="Times New Roman" w:eastAsia="Calibri" w:hAnsi="Times New Roman" w:cs="Times New Roman"/>
          <w:bCs/>
          <w:sz w:val="12"/>
          <w:szCs w:val="12"/>
        </w:rPr>
        <w:t>Рекомендовать образовательным учреждениям района отчеты о проведении акции «Неделя экологических знаний» (план, основные мероприятия, количество задействованных участников и т.д. с приложениями) предоставить в отдел экологи, природных ресурсов и земельного контроля Контрольного управления администрации муниципального района Сергиевский до 19 мая 2023 года.</w:t>
      </w:r>
    </w:p>
    <w:p w:rsidR="005D427C" w:rsidRPr="005D427C" w:rsidRDefault="005D427C" w:rsidP="005D42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5D427C">
        <w:rPr>
          <w:rFonts w:ascii="Times New Roman" w:eastAsia="Calibri" w:hAnsi="Times New Roman" w:cs="Times New Roman"/>
          <w:bCs/>
          <w:sz w:val="12"/>
          <w:szCs w:val="12"/>
        </w:rPr>
        <w:t>Опубликовать настоящее постановление в газете «Сергиевский вестник».</w:t>
      </w:r>
    </w:p>
    <w:p w:rsidR="005D427C" w:rsidRPr="005D427C" w:rsidRDefault="005D427C" w:rsidP="005D42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5D427C">
        <w:rPr>
          <w:rFonts w:ascii="Times New Roman" w:eastAsia="Calibri" w:hAnsi="Times New Roman" w:cs="Times New Roman"/>
          <w:bCs/>
          <w:sz w:val="12"/>
          <w:szCs w:val="12"/>
        </w:rPr>
        <w:t xml:space="preserve"> Контроль за выполнением настоящего постановления возложить на руководителя Контрольного управления администрации муниципального рай</w:t>
      </w:r>
      <w:r>
        <w:rPr>
          <w:rFonts w:ascii="Times New Roman" w:eastAsia="Calibri" w:hAnsi="Times New Roman" w:cs="Times New Roman"/>
          <w:bCs/>
          <w:sz w:val="12"/>
          <w:szCs w:val="12"/>
        </w:rPr>
        <w:t>она Сергиевский А. А. Андреева.</w:t>
      </w:r>
    </w:p>
    <w:p w:rsidR="005D427C" w:rsidRDefault="005D427C" w:rsidP="005D427C">
      <w:pPr>
        <w:tabs>
          <w:tab w:val="left" w:pos="6936"/>
        </w:tabs>
        <w:spacing w:after="0" w:line="240" w:lineRule="auto"/>
        <w:ind w:firstLine="284"/>
        <w:jc w:val="right"/>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t xml:space="preserve">Глава  муниципального района Сергиевский               </w:t>
      </w:r>
    </w:p>
    <w:p w:rsidR="005D427C" w:rsidRDefault="005D427C" w:rsidP="005D427C">
      <w:pPr>
        <w:tabs>
          <w:tab w:val="left" w:pos="6936"/>
        </w:tabs>
        <w:spacing w:after="0" w:line="240" w:lineRule="auto"/>
        <w:ind w:firstLine="284"/>
        <w:jc w:val="right"/>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t xml:space="preserve">                 А.И. Екамасов</w:t>
      </w:r>
    </w:p>
    <w:p w:rsidR="005D427C" w:rsidRDefault="005D427C" w:rsidP="005D427C">
      <w:pPr>
        <w:tabs>
          <w:tab w:val="left" w:pos="6936"/>
        </w:tabs>
        <w:spacing w:after="0" w:line="240" w:lineRule="auto"/>
        <w:ind w:firstLine="284"/>
        <w:jc w:val="right"/>
        <w:rPr>
          <w:rFonts w:ascii="Times New Roman" w:eastAsia="Calibri" w:hAnsi="Times New Roman" w:cs="Times New Roman"/>
          <w:bCs/>
          <w:sz w:val="12"/>
          <w:szCs w:val="12"/>
        </w:rPr>
      </w:pPr>
    </w:p>
    <w:p w:rsidR="005D427C" w:rsidRPr="005D427C" w:rsidRDefault="005D427C" w:rsidP="005D427C">
      <w:pPr>
        <w:tabs>
          <w:tab w:val="left" w:pos="6936"/>
        </w:tabs>
        <w:spacing w:after="0" w:line="240" w:lineRule="auto"/>
        <w:ind w:firstLine="284"/>
        <w:jc w:val="right"/>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t xml:space="preserve">Приложение № 1 </w:t>
      </w:r>
    </w:p>
    <w:p w:rsidR="005D427C" w:rsidRPr="005D427C" w:rsidRDefault="005D427C" w:rsidP="005D427C">
      <w:pPr>
        <w:tabs>
          <w:tab w:val="left" w:pos="6936"/>
        </w:tabs>
        <w:spacing w:after="0" w:line="240" w:lineRule="auto"/>
        <w:ind w:firstLine="284"/>
        <w:jc w:val="right"/>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t xml:space="preserve">к Постановлению  администрации </w:t>
      </w:r>
    </w:p>
    <w:p w:rsidR="005D427C" w:rsidRPr="005D427C" w:rsidRDefault="005D427C" w:rsidP="005D427C">
      <w:pPr>
        <w:tabs>
          <w:tab w:val="left" w:pos="6936"/>
        </w:tabs>
        <w:spacing w:after="0" w:line="240" w:lineRule="auto"/>
        <w:ind w:firstLine="284"/>
        <w:jc w:val="right"/>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t xml:space="preserve">    муниципального района Сергиевский </w:t>
      </w:r>
    </w:p>
    <w:p w:rsidR="005D427C" w:rsidRDefault="005D427C" w:rsidP="005D427C">
      <w:pPr>
        <w:tabs>
          <w:tab w:val="left" w:pos="6936"/>
        </w:tabs>
        <w:spacing w:after="0" w:line="240" w:lineRule="auto"/>
        <w:ind w:firstLine="284"/>
        <w:jc w:val="right"/>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t>№384 от 18 апреля 2023  года</w:t>
      </w:r>
    </w:p>
    <w:p w:rsidR="005D427C" w:rsidRDefault="005D427C" w:rsidP="005D427C">
      <w:pPr>
        <w:tabs>
          <w:tab w:val="left" w:pos="6936"/>
        </w:tabs>
        <w:spacing w:after="0" w:line="240" w:lineRule="auto"/>
        <w:ind w:firstLine="284"/>
        <w:jc w:val="center"/>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t>Состав</w:t>
      </w:r>
      <w:r>
        <w:rPr>
          <w:rFonts w:ascii="Times New Roman" w:eastAsia="Calibri" w:hAnsi="Times New Roman" w:cs="Times New Roman"/>
          <w:bCs/>
          <w:sz w:val="12"/>
          <w:szCs w:val="12"/>
        </w:rPr>
        <w:t xml:space="preserve"> организационного комитета </w:t>
      </w:r>
      <w:r w:rsidRPr="005D427C">
        <w:rPr>
          <w:rFonts w:ascii="Times New Roman" w:eastAsia="Calibri" w:hAnsi="Times New Roman" w:cs="Times New Roman"/>
          <w:bCs/>
          <w:sz w:val="12"/>
          <w:szCs w:val="12"/>
        </w:rPr>
        <w:t>для проведения Дней защиты от экологической 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237"/>
        <w:gridCol w:w="1100"/>
      </w:tblGrid>
      <w:tr w:rsidR="005D427C" w:rsidRPr="005D427C" w:rsidTr="005D427C">
        <w:tc>
          <w:tcPr>
            <w:tcW w:w="392"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w:t>
            </w:r>
          </w:p>
        </w:tc>
        <w:tc>
          <w:tcPr>
            <w:tcW w:w="6237"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Должность</w:t>
            </w:r>
          </w:p>
        </w:tc>
        <w:tc>
          <w:tcPr>
            <w:tcW w:w="1100"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Фамилия  И.О.</w:t>
            </w:r>
          </w:p>
        </w:tc>
      </w:tr>
      <w:tr w:rsidR="005D427C" w:rsidRPr="005D427C" w:rsidTr="005D427C">
        <w:tc>
          <w:tcPr>
            <w:tcW w:w="392"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1</w:t>
            </w:r>
          </w:p>
        </w:tc>
        <w:tc>
          <w:tcPr>
            <w:tcW w:w="6237"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Глава муниципального района Сергиевский</w:t>
            </w:r>
          </w:p>
        </w:tc>
        <w:tc>
          <w:tcPr>
            <w:tcW w:w="1100"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Екамасов А.И.</w:t>
            </w:r>
          </w:p>
        </w:tc>
      </w:tr>
      <w:tr w:rsidR="005D427C" w:rsidRPr="005D427C" w:rsidTr="005D427C">
        <w:tc>
          <w:tcPr>
            <w:tcW w:w="392"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2</w:t>
            </w:r>
          </w:p>
        </w:tc>
        <w:tc>
          <w:tcPr>
            <w:tcW w:w="6237"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Первый заместитель Главы муниципального района Сергиевский</w:t>
            </w:r>
          </w:p>
        </w:tc>
        <w:tc>
          <w:tcPr>
            <w:tcW w:w="1100"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Сапрыкин В.В.</w:t>
            </w:r>
          </w:p>
        </w:tc>
      </w:tr>
      <w:tr w:rsidR="005D427C" w:rsidRPr="005D427C" w:rsidTr="005D427C">
        <w:tc>
          <w:tcPr>
            <w:tcW w:w="392"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3</w:t>
            </w:r>
          </w:p>
        </w:tc>
        <w:tc>
          <w:tcPr>
            <w:tcW w:w="6237"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Заместитель Главы муниципального района Сергиевский</w:t>
            </w:r>
          </w:p>
        </w:tc>
        <w:tc>
          <w:tcPr>
            <w:tcW w:w="1100"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Чернов А.Е.</w:t>
            </w:r>
          </w:p>
        </w:tc>
      </w:tr>
      <w:tr w:rsidR="005D427C" w:rsidRPr="005D427C" w:rsidTr="005D427C">
        <w:tc>
          <w:tcPr>
            <w:tcW w:w="392"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4</w:t>
            </w:r>
          </w:p>
        </w:tc>
        <w:tc>
          <w:tcPr>
            <w:tcW w:w="6237"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Заместитель Главы муниципального района Сергиевский</w:t>
            </w:r>
          </w:p>
        </w:tc>
        <w:tc>
          <w:tcPr>
            <w:tcW w:w="1100"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Савельев С.А.</w:t>
            </w:r>
          </w:p>
        </w:tc>
      </w:tr>
      <w:tr w:rsidR="005D427C" w:rsidRPr="005D427C" w:rsidTr="005D427C">
        <w:tc>
          <w:tcPr>
            <w:tcW w:w="392"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5</w:t>
            </w:r>
          </w:p>
        </w:tc>
        <w:tc>
          <w:tcPr>
            <w:tcW w:w="6237"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Заместитель Главы муниципального района Сергиевский</w:t>
            </w:r>
          </w:p>
        </w:tc>
        <w:tc>
          <w:tcPr>
            <w:tcW w:w="1100"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Зеленина С.Н.</w:t>
            </w:r>
          </w:p>
        </w:tc>
      </w:tr>
      <w:tr w:rsidR="005D427C" w:rsidRPr="005D427C" w:rsidTr="005D427C">
        <w:tc>
          <w:tcPr>
            <w:tcW w:w="392"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6</w:t>
            </w:r>
          </w:p>
        </w:tc>
        <w:tc>
          <w:tcPr>
            <w:tcW w:w="6237"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Руководитель Организационного управления</w:t>
            </w:r>
          </w:p>
        </w:tc>
        <w:tc>
          <w:tcPr>
            <w:tcW w:w="1100"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Пикало М.А.</w:t>
            </w:r>
          </w:p>
        </w:tc>
      </w:tr>
      <w:tr w:rsidR="005D427C" w:rsidRPr="005D427C" w:rsidTr="005D427C">
        <w:tc>
          <w:tcPr>
            <w:tcW w:w="392"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7</w:t>
            </w:r>
          </w:p>
        </w:tc>
        <w:tc>
          <w:tcPr>
            <w:tcW w:w="6237"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Руководитель МКУ «Управление культуры, туризма и молодежной политики» муниципального района Сергиевский</w:t>
            </w:r>
          </w:p>
        </w:tc>
        <w:tc>
          <w:tcPr>
            <w:tcW w:w="1100"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Николаева О.Н.</w:t>
            </w:r>
          </w:p>
        </w:tc>
      </w:tr>
      <w:tr w:rsidR="005D427C" w:rsidRPr="005D427C" w:rsidTr="005D427C">
        <w:tc>
          <w:tcPr>
            <w:tcW w:w="392"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8</w:t>
            </w:r>
          </w:p>
        </w:tc>
        <w:tc>
          <w:tcPr>
            <w:tcW w:w="6237"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Руководитель Контрольного управления администрации муниципального района Сергиевский</w:t>
            </w:r>
          </w:p>
        </w:tc>
        <w:tc>
          <w:tcPr>
            <w:tcW w:w="1100"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Андреев А.А.</w:t>
            </w:r>
          </w:p>
        </w:tc>
      </w:tr>
      <w:tr w:rsidR="005D427C" w:rsidRPr="005D427C" w:rsidTr="005D427C">
        <w:tc>
          <w:tcPr>
            <w:tcW w:w="392"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9</w:t>
            </w:r>
          </w:p>
        </w:tc>
        <w:tc>
          <w:tcPr>
            <w:tcW w:w="6237"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Заместитель Руководителя  Контрольного управления администрации муниципального района Сергиевский</w:t>
            </w:r>
          </w:p>
        </w:tc>
        <w:tc>
          <w:tcPr>
            <w:tcW w:w="1100"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Стрельцова И.П.</w:t>
            </w:r>
          </w:p>
        </w:tc>
      </w:tr>
      <w:tr w:rsidR="005D427C" w:rsidRPr="005D427C" w:rsidTr="005D427C">
        <w:tc>
          <w:tcPr>
            <w:tcW w:w="392"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10</w:t>
            </w:r>
          </w:p>
        </w:tc>
        <w:tc>
          <w:tcPr>
            <w:tcW w:w="6237"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w:t>
            </w:r>
          </w:p>
        </w:tc>
        <w:tc>
          <w:tcPr>
            <w:tcW w:w="1100"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Никитина И.А.</w:t>
            </w:r>
          </w:p>
        </w:tc>
      </w:tr>
      <w:tr w:rsidR="005D427C" w:rsidRPr="005D427C" w:rsidTr="005D427C">
        <w:tc>
          <w:tcPr>
            <w:tcW w:w="392"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11</w:t>
            </w:r>
          </w:p>
        </w:tc>
        <w:tc>
          <w:tcPr>
            <w:tcW w:w="6237"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Начальник отдела по административной практике администрации муниципального района Сергиевский</w:t>
            </w:r>
          </w:p>
        </w:tc>
        <w:tc>
          <w:tcPr>
            <w:tcW w:w="1100"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Киселев А.Ю.</w:t>
            </w:r>
          </w:p>
        </w:tc>
      </w:tr>
      <w:tr w:rsidR="005D427C" w:rsidRPr="005D427C" w:rsidTr="005D427C">
        <w:tc>
          <w:tcPr>
            <w:tcW w:w="392"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12</w:t>
            </w:r>
          </w:p>
        </w:tc>
        <w:tc>
          <w:tcPr>
            <w:tcW w:w="6237"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Начальник отдела ГО и ЧС администрации муниципального района Сергиевский</w:t>
            </w:r>
          </w:p>
        </w:tc>
        <w:tc>
          <w:tcPr>
            <w:tcW w:w="1100"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Семагин С.А.</w:t>
            </w:r>
          </w:p>
        </w:tc>
      </w:tr>
      <w:tr w:rsidR="005D427C" w:rsidRPr="005D427C" w:rsidTr="005D427C">
        <w:trPr>
          <w:trHeight w:val="70"/>
        </w:trPr>
        <w:tc>
          <w:tcPr>
            <w:tcW w:w="392"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13</w:t>
            </w:r>
          </w:p>
        </w:tc>
        <w:tc>
          <w:tcPr>
            <w:tcW w:w="6237"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Директор МБУ «Центр общественных организаций»</w:t>
            </w:r>
          </w:p>
        </w:tc>
        <w:tc>
          <w:tcPr>
            <w:tcW w:w="1100" w:type="dxa"/>
            <w:shd w:val="clear" w:color="auto" w:fill="auto"/>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Гришин Е.Г.</w:t>
            </w:r>
          </w:p>
        </w:tc>
      </w:tr>
    </w:tbl>
    <w:p w:rsidR="005D427C" w:rsidRDefault="005D427C" w:rsidP="005D427C">
      <w:pPr>
        <w:tabs>
          <w:tab w:val="left" w:pos="6936"/>
        </w:tabs>
        <w:spacing w:after="0" w:line="240" w:lineRule="auto"/>
        <w:ind w:firstLine="284"/>
        <w:jc w:val="center"/>
        <w:rPr>
          <w:rFonts w:ascii="Times New Roman" w:eastAsia="Calibri" w:hAnsi="Times New Roman" w:cs="Times New Roman"/>
          <w:bCs/>
          <w:sz w:val="12"/>
          <w:szCs w:val="12"/>
        </w:rPr>
      </w:pPr>
    </w:p>
    <w:p w:rsidR="005D427C" w:rsidRPr="005D427C" w:rsidRDefault="005D427C" w:rsidP="005D427C">
      <w:pPr>
        <w:tabs>
          <w:tab w:val="left" w:pos="6936"/>
        </w:tabs>
        <w:spacing w:after="0" w:line="240" w:lineRule="auto"/>
        <w:ind w:firstLine="284"/>
        <w:jc w:val="right"/>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t xml:space="preserve">                                                                            Приложение № 2 </w:t>
      </w:r>
    </w:p>
    <w:p w:rsidR="005D427C" w:rsidRPr="005D427C" w:rsidRDefault="005D427C" w:rsidP="005D427C">
      <w:pPr>
        <w:tabs>
          <w:tab w:val="left" w:pos="6936"/>
        </w:tabs>
        <w:spacing w:after="0" w:line="240" w:lineRule="auto"/>
        <w:ind w:firstLine="284"/>
        <w:jc w:val="right"/>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t xml:space="preserve">к  Постановлению  администрации     </w:t>
      </w:r>
    </w:p>
    <w:p w:rsidR="005D427C" w:rsidRPr="005D427C" w:rsidRDefault="005D427C" w:rsidP="005D427C">
      <w:pPr>
        <w:tabs>
          <w:tab w:val="left" w:pos="6936"/>
        </w:tabs>
        <w:spacing w:after="0" w:line="240" w:lineRule="auto"/>
        <w:ind w:firstLine="284"/>
        <w:jc w:val="right"/>
        <w:rPr>
          <w:rFonts w:ascii="Times New Roman" w:eastAsia="Calibri" w:hAnsi="Times New Roman" w:cs="Times New Roman"/>
          <w:bCs/>
          <w:sz w:val="12"/>
          <w:szCs w:val="12"/>
        </w:rPr>
      </w:pPr>
      <w:r w:rsidRPr="005D427C">
        <w:rPr>
          <w:rFonts w:ascii="Times New Roman" w:eastAsia="Calibri" w:hAnsi="Times New Roman" w:cs="Times New Roman"/>
          <w:bCs/>
          <w:sz w:val="12"/>
          <w:szCs w:val="12"/>
        </w:rPr>
        <w:t xml:space="preserve">                                                                                                    муниципального  района Сергиевский </w:t>
      </w:r>
    </w:p>
    <w:p w:rsidR="005D427C" w:rsidRPr="005D427C" w:rsidRDefault="005D427C" w:rsidP="005D427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№384 от 18 апреля 2023 года</w:t>
      </w:r>
    </w:p>
    <w:p w:rsidR="005D427C" w:rsidRDefault="005D427C" w:rsidP="005D427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План </w:t>
      </w:r>
      <w:r w:rsidRPr="005D427C">
        <w:rPr>
          <w:rFonts w:ascii="Times New Roman" w:eastAsia="Calibri" w:hAnsi="Times New Roman" w:cs="Times New Roman"/>
          <w:bCs/>
          <w:sz w:val="12"/>
          <w:szCs w:val="12"/>
        </w:rPr>
        <w:t>мероприятий по подготовке и проведению с</w:t>
      </w:r>
      <w:r>
        <w:rPr>
          <w:rFonts w:ascii="Times New Roman" w:eastAsia="Calibri" w:hAnsi="Times New Roman" w:cs="Times New Roman"/>
          <w:bCs/>
          <w:sz w:val="12"/>
          <w:szCs w:val="12"/>
        </w:rPr>
        <w:t xml:space="preserve"> 20 апреля по 5 июня 2023 года </w:t>
      </w:r>
      <w:r w:rsidRPr="005D427C">
        <w:rPr>
          <w:rFonts w:ascii="Times New Roman" w:eastAsia="Calibri" w:hAnsi="Times New Roman" w:cs="Times New Roman"/>
          <w:bCs/>
          <w:sz w:val="12"/>
          <w:szCs w:val="12"/>
        </w:rPr>
        <w:t>на территории мун</w:t>
      </w:r>
      <w:r>
        <w:rPr>
          <w:rFonts w:ascii="Times New Roman" w:eastAsia="Calibri" w:hAnsi="Times New Roman" w:cs="Times New Roman"/>
          <w:bCs/>
          <w:sz w:val="12"/>
          <w:szCs w:val="12"/>
        </w:rPr>
        <w:t xml:space="preserve">иципального района Сергиевский </w:t>
      </w:r>
      <w:r w:rsidRPr="005D427C">
        <w:rPr>
          <w:rFonts w:ascii="Times New Roman" w:eastAsia="Calibri" w:hAnsi="Times New Roman" w:cs="Times New Roman"/>
          <w:bCs/>
          <w:sz w:val="12"/>
          <w:szCs w:val="12"/>
        </w:rPr>
        <w:t>Дней защиты  от экологической 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3259"/>
        <w:gridCol w:w="2976"/>
        <w:gridCol w:w="1101"/>
      </w:tblGrid>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w:t>
            </w:r>
          </w:p>
        </w:tc>
        <w:tc>
          <w:tcPr>
            <w:tcW w:w="2108"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Наименование мероприятия</w:t>
            </w:r>
          </w:p>
        </w:tc>
        <w:tc>
          <w:tcPr>
            <w:tcW w:w="192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Исполнители</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Срок проведения</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1</w:t>
            </w:r>
          </w:p>
        </w:tc>
        <w:tc>
          <w:tcPr>
            <w:tcW w:w="2108"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Организация и проведение месячника по благоустройству, озеленению, улучшению санитарного состояния и внешнего облика территорий района, приуроченного к Всероссийской акции  «Зелёная Весна» и экологической акции «День земли»</w:t>
            </w:r>
          </w:p>
        </w:tc>
        <w:tc>
          <w:tcPr>
            <w:tcW w:w="192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Главы поселений (по согласованию),</w:t>
            </w:r>
          </w:p>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руководители организаций и предприятий не зависимо от   форм собственности (по согласованию)</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с 15 апреля по</w:t>
            </w:r>
            <w:r>
              <w:rPr>
                <w:rFonts w:ascii="Times New Roman" w:hAnsi="Times New Roman" w:cs="Times New Roman"/>
                <w:sz w:val="12"/>
                <w:szCs w:val="12"/>
              </w:rPr>
              <w:t xml:space="preserve"> </w:t>
            </w:r>
            <w:r w:rsidRPr="005D427C">
              <w:rPr>
                <w:rFonts w:ascii="Times New Roman" w:hAnsi="Times New Roman" w:cs="Times New Roman"/>
                <w:sz w:val="12"/>
                <w:szCs w:val="12"/>
              </w:rPr>
              <w:t>15 мая 2023 г.</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2</w:t>
            </w:r>
          </w:p>
        </w:tc>
        <w:tc>
          <w:tcPr>
            <w:tcW w:w="2108"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Проведение смотров конкурсов на лучший населенный пункт по благоустрой</w:t>
            </w:r>
            <w:r w:rsidR="006042DB">
              <w:rPr>
                <w:rFonts w:ascii="Times New Roman" w:hAnsi="Times New Roman" w:cs="Times New Roman"/>
                <w:sz w:val="12"/>
                <w:szCs w:val="12"/>
              </w:rPr>
              <w:t>ству, лучшую улицу, лучший двор</w:t>
            </w:r>
          </w:p>
        </w:tc>
        <w:tc>
          <w:tcPr>
            <w:tcW w:w="1925" w:type="pct"/>
            <w:vAlign w:val="center"/>
          </w:tcPr>
          <w:p w:rsidR="005D427C" w:rsidRPr="005D427C" w:rsidRDefault="006042DB" w:rsidP="006042DB">
            <w:pPr>
              <w:pStyle w:val="aff1"/>
              <w:jc w:val="center"/>
              <w:rPr>
                <w:rFonts w:ascii="Times New Roman" w:hAnsi="Times New Roman" w:cs="Times New Roman"/>
                <w:sz w:val="12"/>
                <w:szCs w:val="12"/>
              </w:rPr>
            </w:pPr>
            <w:r>
              <w:rPr>
                <w:rFonts w:ascii="Times New Roman" w:hAnsi="Times New Roman" w:cs="Times New Roman"/>
                <w:sz w:val="12"/>
                <w:szCs w:val="12"/>
              </w:rPr>
              <w:t>Главы поселений (по согласованию)</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май - июнь</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3</w:t>
            </w:r>
          </w:p>
        </w:tc>
        <w:tc>
          <w:tcPr>
            <w:tcW w:w="2108"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 xml:space="preserve">Мониторинг и анализ мероприятий природоохранного </w:t>
            </w:r>
            <w:r w:rsidRPr="005D427C">
              <w:rPr>
                <w:rFonts w:ascii="Times New Roman" w:hAnsi="Times New Roman" w:cs="Times New Roman"/>
                <w:sz w:val="12"/>
                <w:szCs w:val="12"/>
              </w:rPr>
              <w:lastRenderedPageBreak/>
              <w:t>назначения  в рамках проведения акции «Дни защиты от экологической опасности – 2023» среди предприятий, организаций, образовательных учреждений,  учреждений культуры и предпринимателей для выбора самых активных участников акции (по решению оргкомитета акции) которые будут награждены благодарственными письмами Главы  муниципального района Сергиевс</w:t>
            </w:r>
            <w:r w:rsidR="006042DB">
              <w:rPr>
                <w:rFonts w:ascii="Times New Roman" w:hAnsi="Times New Roman" w:cs="Times New Roman"/>
                <w:sz w:val="12"/>
                <w:szCs w:val="12"/>
              </w:rPr>
              <w:t>кий и подарочными сертификатами</w:t>
            </w:r>
          </w:p>
        </w:tc>
        <w:tc>
          <w:tcPr>
            <w:tcW w:w="192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с 20 апреля по 5 июня 2023 г.</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4</w:t>
            </w:r>
          </w:p>
        </w:tc>
        <w:tc>
          <w:tcPr>
            <w:tcW w:w="2108"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Проведение детского конкурса на экологическую тематику «Чистый взгляд на родную природу»</w:t>
            </w:r>
          </w:p>
        </w:tc>
        <w:tc>
          <w:tcPr>
            <w:tcW w:w="192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с 20 апреля  по</w:t>
            </w:r>
            <w:r>
              <w:rPr>
                <w:rFonts w:ascii="Times New Roman" w:hAnsi="Times New Roman" w:cs="Times New Roman"/>
                <w:sz w:val="12"/>
                <w:szCs w:val="12"/>
              </w:rPr>
              <w:t xml:space="preserve"> </w:t>
            </w:r>
            <w:r w:rsidRPr="005D427C">
              <w:rPr>
                <w:rFonts w:ascii="Times New Roman" w:hAnsi="Times New Roman" w:cs="Times New Roman"/>
                <w:sz w:val="12"/>
                <w:szCs w:val="12"/>
              </w:rPr>
              <w:t>19 мая 2023 г.</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5</w:t>
            </w:r>
          </w:p>
        </w:tc>
        <w:tc>
          <w:tcPr>
            <w:tcW w:w="2108"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Подготовка и проведение награждение  победителей конкурса «Чистый взгляд на родную природу», посвященного всемирн</w:t>
            </w:r>
            <w:r w:rsidR="006042DB">
              <w:rPr>
                <w:rFonts w:ascii="Times New Roman" w:hAnsi="Times New Roman" w:cs="Times New Roman"/>
                <w:sz w:val="12"/>
                <w:szCs w:val="12"/>
              </w:rPr>
              <w:t>ому Дню охраны окружающей среды</w:t>
            </w:r>
          </w:p>
        </w:tc>
        <w:tc>
          <w:tcPr>
            <w:tcW w:w="192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6 июня  2023 г.</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6</w:t>
            </w:r>
          </w:p>
        </w:tc>
        <w:tc>
          <w:tcPr>
            <w:tcW w:w="2108"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Организация и проведение обще районного субботника</w:t>
            </w:r>
          </w:p>
        </w:tc>
        <w:tc>
          <w:tcPr>
            <w:tcW w:w="192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Савельев С.А., Главы поселений (по согласованию),</w:t>
            </w:r>
          </w:p>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руководители организаци</w:t>
            </w:r>
            <w:r w:rsidR="006042DB">
              <w:rPr>
                <w:rFonts w:ascii="Times New Roman" w:hAnsi="Times New Roman" w:cs="Times New Roman"/>
                <w:sz w:val="12"/>
                <w:szCs w:val="12"/>
              </w:rPr>
              <w:t>й и предприятий не зависимо от</w:t>
            </w:r>
            <w:r w:rsidRPr="005D427C">
              <w:rPr>
                <w:rFonts w:ascii="Times New Roman" w:hAnsi="Times New Roman" w:cs="Times New Roman"/>
                <w:sz w:val="12"/>
                <w:szCs w:val="12"/>
              </w:rPr>
              <w:t xml:space="preserve"> форм собствен</w:t>
            </w:r>
            <w:r w:rsidR="006042DB">
              <w:rPr>
                <w:rFonts w:ascii="Times New Roman" w:hAnsi="Times New Roman" w:cs="Times New Roman"/>
                <w:sz w:val="12"/>
                <w:szCs w:val="12"/>
              </w:rPr>
              <w:t xml:space="preserve">ности (по </w:t>
            </w:r>
            <w:r w:rsidRPr="005D427C">
              <w:rPr>
                <w:rFonts w:ascii="Times New Roman" w:hAnsi="Times New Roman" w:cs="Times New Roman"/>
                <w:sz w:val="12"/>
                <w:szCs w:val="12"/>
              </w:rPr>
              <w:t>согласованию)</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14 апреля  и</w:t>
            </w:r>
            <w:r>
              <w:rPr>
                <w:rFonts w:ascii="Times New Roman" w:hAnsi="Times New Roman" w:cs="Times New Roman"/>
                <w:sz w:val="12"/>
                <w:szCs w:val="12"/>
              </w:rPr>
              <w:t xml:space="preserve"> </w:t>
            </w:r>
            <w:r w:rsidRPr="005D427C">
              <w:rPr>
                <w:rFonts w:ascii="Times New Roman" w:hAnsi="Times New Roman" w:cs="Times New Roman"/>
                <w:sz w:val="12"/>
                <w:szCs w:val="12"/>
              </w:rPr>
              <w:t>5 мая 2023 г.</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7</w:t>
            </w:r>
          </w:p>
        </w:tc>
        <w:tc>
          <w:tcPr>
            <w:tcW w:w="2108"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Мероприятия по посадке деревьев в рамках всероссийской акции «Национальный день посадки леса», акции «Посади дерево»</w:t>
            </w:r>
          </w:p>
        </w:tc>
        <w:tc>
          <w:tcPr>
            <w:tcW w:w="1925"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 ГБУ СО «Самара</w:t>
            </w:r>
            <w:r w:rsidR="006042DB">
              <w:rPr>
                <w:rFonts w:ascii="Times New Roman" w:hAnsi="Times New Roman" w:cs="Times New Roman"/>
                <w:sz w:val="12"/>
                <w:szCs w:val="12"/>
              </w:rPr>
              <w:t xml:space="preserve">лес» Сергиевское управление (по согласованию) Главы поселений </w:t>
            </w:r>
            <w:r w:rsidRPr="005D427C">
              <w:rPr>
                <w:rFonts w:ascii="Times New Roman" w:hAnsi="Times New Roman" w:cs="Times New Roman"/>
                <w:sz w:val="12"/>
                <w:szCs w:val="12"/>
              </w:rPr>
              <w:t>(по согласованию)</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апрель-май</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8</w:t>
            </w:r>
          </w:p>
        </w:tc>
        <w:tc>
          <w:tcPr>
            <w:tcW w:w="2108"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Проведение месячника по очистке водоохранных зон от мусора и твёрдых бытовых отходов и  проведение акций «Международный день очистки водоемов», «Чистые берега»  на водоемах мун</w:t>
            </w:r>
            <w:r w:rsidR="006042DB">
              <w:rPr>
                <w:rFonts w:ascii="Times New Roman" w:hAnsi="Times New Roman" w:cs="Times New Roman"/>
                <w:sz w:val="12"/>
                <w:szCs w:val="12"/>
              </w:rPr>
              <w:t xml:space="preserve">иципального района Сергиевский. </w:t>
            </w:r>
            <w:r w:rsidRPr="005D427C">
              <w:rPr>
                <w:rFonts w:ascii="Times New Roman" w:hAnsi="Times New Roman" w:cs="Times New Roman"/>
                <w:sz w:val="12"/>
                <w:szCs w:val="12"/>
              </w:rPr>
              <w:t>«Живи род</w:t>
            </w:r>
            <w:r w:rsidR="006042DB">
              <w:rPr>
                <w:rFonts w:ascii="Times New Roman" w:hAnsi="Times New Roman" w:cs="Times New Roman"/>
                <w:sz w:val="12"/>
                <w:szCs w:val="12"/>
              </w:rPr>
              <w:t>ник» акция по очистке родников.</w:t>
            </w:r>
          </w:p>
        </w:tc>
        <w:tc>
          <w:tcPr>
            <w:tcW w:w="192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МКУ «Управление культуры, туризма и молодежной политики»  муниципального района Сергиевский,</w:t>
            </w:r>
          </w:p>
          <w:p w:rsidR="005D427C" w:rsidRPr="005D427C" w:rsidRDefault="006042DB" w:rsidP="006042DB">
            <w:pPr>
              <w:pStyle w:val="aff1"/>
              <w:jc w:val="center"/>
              <w:rPr>
                <w:rFonts w:ascii="Times New Roman" w:hAnsi="Times New Roman" w:cs="Times New Roman"/>
                <w:sz w:val="12"/>
                <w:szCs w:val="12"/>
              </w:rPr>
            </w:pPr>
            <w:r>
              <w:rPr>
                <w:rFonts w:ascii="Times New Roman" w:hAnsi="Times New Roman" w:cs="Times New Roman"/>
                <w:sz w:val="12"/>
                <w:szCs w:val="12"/>
              </w:rPr>
              <w:t xml:space="preserve">Главы поселений </w:t>
            </w:r>
            <w:r w:rsidR="005D427C" w:rsidRPr="005D427C">
              <w:rPr>
                <w:rFonts w:ascii="Times New Roman" w:hAnsi="Times New Roman" w:cs="Times New Roman"/>
                <w:sz w:val="12"/>
                <w:szCs w:val="12"/>
              </w:rPr>
              <w:t>(по согласованию),</w:t>
            </w:r>
          </w:p>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предприятия</w:t>
            </w:r>
            <w:r w:rsidR="006042DB">
              <w:rPr>
                <w:rFonts w:ascii="Times New Roman" w:hAnsi="Times New Roman" w:cs="Times New Roman"/>
                <w:sz w:val="12"/>
                <w:szCs w:val="12"/>
              </w:rPr>
              <w:t>, организации (по согласованию)</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май, июнь</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9</w:t>
            </w:r>
          </w:p>
        </w:tc>
        <w:tc>
          <w:tcPr>
            <w:tcW w:w="2108"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Проведение конкурса по озеленению муниципального района «Сергиевск в цвету - 2023»</w:t>
            </w:r>
          </w:p>
        </w:tc>
        <w:tc>
          <w:tcPr>
            <w:tcW w:w="192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tc>
        <w:tc>
          <w:tcPr>
            <w:tcW w:w="712"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с 1 мая по</w:t>
            </w:r>
            <w:r>
              <w:rPr>
                <w:rFonts w:ascii="Times New Roman" w:hAnsi="Times New Roman" w:cs="Times New Roman"/>
                <w:sz w:val="12"/>
                <w:szCs w:val="12"/>
              </w:rPr>
              <w:t xml:space="preserve"> </w:t>
            </w:r>
            <w:r w:rsidR="006042DB">
              <w:rPr>
                <w:rFonts w:ascii="Times New Roman" w:hAnsi="Times New Roman" w:cs="Times New Roman"/>
                <w:sz w:val="12"/>
                <w:szCs w:val="12"/>
              </w:rPr>
              <w:t>15 сентября 2023 г.</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10</w:t>
            </w:r>
          </w:p>
        </w:tc>
        <w:tc>
          <w:tcPr>
            <w:tcW w:w="2108"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Проведение меропри</w:t>
            </w:r>
            <w:r w:rsidR="006042DB">
              <w:rPr>
                <w:rFonts w:ascii="Times New Roman" w:hAnsi="Times New Roman" w:cs="Times New Roman"/>
                <w:sz w:val="12"/>
                <w:szCs w:val="12"/>
              </w:rPr>
              <w:t>ятий по пропуску паводковых вод</w:t>
            </w:r>
          </w:p>
        </w:tc>
        <w:tc>
          <w:tcPr>
            <w:tcW w:w="192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Отдел ГО и ЧС администрации м.р. Сергиевский</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апрель</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11</w:t>
            </w:r>
          </w:p>
        </w:tc>
        <w:tc>
          <w:tcPr>
            <w:tcW w:w="2108"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Проведение рейдов по проверке состояния водоохранных зон водных объектов на территории района  и выявлению стихийных свалок мусора, самовольного захвата земельных участков, нарушений земельного законодательства и законодательства в области обращения с отхо</w:t>
            </w:r>
            <w:r w:rsidR="006042DB">
              <w:rPr>
                <w:rFonts w:ascii="Times New Roman" w:hAnsi="Times New Roman" w:cs="Times New Roman"/>
                <w:sz w:val="12"/>
                <w:szCs w:val="12"/>
              </w:rPr>
              <w:t>дами производства и потребления</w:t>
            </w:r>
          </w:p>
        </w:tc>
        <w:tc>
          <w:tcPr>
            <w:tcW w:w="192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отдел по административной практике админист</w:t>
            </w:r>
            <w:r w:rsidR="006042DB">
              <w:rPr>
                <w:rFonts w:ascii="Times New Roman" w:hAnsi="Times New Roman" w:cs="Times New Roman"/>
                <w:sz w:val="12"/>
                <w:szCs w:val="12"/>
              </w:rPr>
              <w:t xml:space="preserve">рации м.р. Сергиевский, Главы поселений (по согласованию), </w:t>
            </w:r>
            <w:r w:rsidRPr="005D427C">
              <w:rPr>
                <w:rFonts w:ascii="Times New Roman" w:hAnsi="Times New Roman" w:cs="Times New Roman"/>
                <w:sz w:val="12"/>
                <w:szCs w:val="12"/>
              </w:rPr>
              <w:t>Общественные организации (по согласованию</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май</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12</w:t>
            </w:r>
          </w:p>
        </w:tc>
        <w:tc>
          <w:tcPr>
            <w:tcW w:w="2108"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Проведение мероприятий по защите лесов от пожаров, вредных насекомых и болезней.</w:t>
            </w:r>
            <w:r w:rsidR="006042DB">
              <w:rPr>
                <w:rFonts w:ascii="Times New Roman" w:hAnsi="Times New Roman" w:cs="Times New Roman"/>
                <w:sz w:val="12"/>
                <w:szCs w:val="12"/>
              </w:rPr>
              <w:t xml:space="preserve"> Проведение акции «Чистый лес!»</w:t>
            </w:r>
          </w:p>
        </w:tc>
        <w:tc>
          <w:tcPr>
            <w:tcW w:w="1925"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ГБУ СО «Самаралес» Сергиевск</w:t>
            </w:r>
            <w:r w:rsidR="006042DB">
              <w:rPr>
                <w:rFonts w:ascii="Times New Roman" w:hAnsi="Times New Roman" w:cs="Times New Roman"/>
                <w:sz w:val="12"/>
                <w:szCs w:val="12"/>
              </w:rPr>
              <w:t xml:space="preserve">ое управление (по согласованию) Главы поселений </w:t>
            </w:r>
            <w:r w:rsidRPr="005D427C">
              <w:rPr>
                <w:rFonts w:ascii="Times New Roman" w:hAnsi="Times New Roman" w:cs="Times New Roman"/>
                <w:sz w:val="12"/>
                <w:szCs w:val="12"/>
              </w:rPr>
              <w:t>(по согласованию), предприятия организации района (по согласованию)</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апрель - июнь</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13</w:t>
            </w:r>
          </w:p>
        </w:tc>
        <w:tc>
          <w:tcPr>
            <w:tcW w:w="2108"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Организация и проведение в образовательных учреждениях района акци</w:t>
            </w:r>
            <w:r w:rsidR="006042DB">
              <w:rPr>
                <w:rFonts w:ascii="Times New Roman" w:hAnsi="Times New Roman" w:cs="Times New Roman"/>
                <w:sz w:val="12"/>
                <w:szCs w:val="12"/>
              </w:rPr>
              <w:t>и «Неделя экологических знаний»</w:t>
            </w:r>
          </w:p>
        </w:tc>
        <w:tc>
          <w:tcPr>
            <w:tcW w:w="1925"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Северное управление Министерства образования и науки Самарской области (по согласованию), государственные бюджетные общеоб</w:t>
            </w:r>
            <w:r w:rsidR="006042DB">
              <w:rPr>
                <w:rFonts w:ascii="Times New Roman" w:hAnsi="Times New Roman" w:cs="Times New Roman"/>
                <w:sz w:val="12"/>
                <w:szCs w:val="12"/>
              </w:rPr>
              <w:t xml:space="preserve">разовательные учреждения района </w:t>
            </w:r>
            <w:r w:rsidRPr="005D427C">
              <w:rPr>
                <w:rFonts w:ascii="Times New Roman" w:hAnsi="Times New Roman" w:cs="Times New Roman"/>
                <w:sz w:val="12"/>
                <w:szCs w:val="12"/>
              </w:rPr>
              <w:t>(по согласованию)</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апрель</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14</w:t>
            </w:r>
          </w:p>
        </w:tc>
        <w:tc>
          <w:tcPr>
            <w:tcW w:w="2108"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Организация и проведение в учебных заведениях района уроков и мероприятий, посвященных</w:t>
            </w:r>
            <w:r w:rsidR="006042DB">
              <w:rPr>
                <w:rFonts w:ascii="Times New Roman" w:hAnsi="Times New Roman" w:cs="Times New Roman"/>
                <w:sz w:val="12"/>
                <w:szCs w:val="12"/>
              </w:rPr>
              <w:t xml:space="preserve">  Дням экологического календаря</w:t>
            </w:r>
          </w:p>
        </w:tc>
        <w:tc>
          <w:tcPr>
            <w:tcW w:w="1925"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Северное управление Министерства образования и науки Самарской области (по согласованию), государственные бюджетные общеоб</w:t>
            </w:r>
            <w:r w:rsidR="006042DB">
              <w:rPr>
                <w:rFonts w:ascii="Times New Roman" w:hAnsi="Times New Roman" w:cs="Times New Roman"/>
                <w:sz w:val="12"/>
                <w:szCs w:val="12"/>
              </w:rPr>
              <w:t xml:space="preserve">разовательные учреждения района </w:t>
            </w:r>
            <w:r w:rsidRPr="005D427C">
              <w:rPr>
                <w:rFonts w:ascii="Times New Roman" w:hAnsi="Times New Roman" w:cs="Times New Roman"/>
                <w:sz w:val="12"/>
                <w:szCs w:val="12"/>
              </w:rPr>
              <w:t>(по согласованию)</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апрель-июнь</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15</w:t>
            </w:r>
          </w:p>
        </w:tc>
        <w:tc>
          <w:tcPr>
            <w:tcW w:w="2108"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Организация и проведение конкурсов на лучшую организацию экологического образования, на лучшее экологическое содержание территории пришкольно</w:t>
            </w:r>
            <w:r w:rsidR="006042DB">
              <w:rPr>
                <w:rFonts w:ascii="Times New Roman" w:hAnsi="Times New Roman" w:cs="Times New Roman"/>
                <w:sz w:val="12"/>
                <w:szCs w:val="12"/>
              </w:rPr>
              <w:t>го участка, учебного заведения.</w:t>
            </w:r>
          </w:p>
        </w:tc>
        <w:tc>
          <w:tcPr>
            <w:tcW w:w="1925"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Северное управление Министерства образования и науки Самарской области (по согласованию), государственные бюджетные общеоб</w:t>
            </w:r>
            <w:r w:rsidR="006042DB">
              <w:rPr>
                <w:rFonts w:ascii="Times New Roman" w:hAnsi="Times New Roman" w:cs="Times New Roman"/>
                <w:sz w:val="12"/>
                <w:szCs w:val="12"/>
              </w:rPr>
              <w:t>разовательные учреждения района (по согласованию)</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апрель-май</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16</w:t>
            </w:r>
          </w:p>
        </w:tc>
        <w:tc>
          <w:tcPr>
            <w:tcW w:w="2108"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Проведение лекций направленных на экологическое о</w:t>
            </w:r>
            <w:r w:rsidR="006042DB">
              <w:rPr>
                <w:rFonts w:ascii="Times New Roman" w:hAnsi="Times New Roman" w:cs="Times New Roman"/>
                <w:sz w:val="12"/>
                <w:szCs w:val="12"/>
              </w:rPr>
              <w:t>бразование студентов и учащихся</w:t>
            </w:r>
          </w:p>
        </w:tc>
        <w:tc>
          <w:tcPr>
            <w:tcW w:w="1925" w:type="pct"/>
            <w:vAlign w:val="center"/>
          </w:tcPr>
          <w:p w:rsidR="005D427C" w:rsidRPr="005D427C" w:rsidRDefault="005D427C" w:rsidP="006042DB">
            <w:pPr>
              <w:pStyle w:val="aff1"/>
              <w:jc w:val="center"/>
              <w:rPr>
                <w:rFonts w:ascii="Times New Roman" w:hAnsi="Times New Roman" w:cs="Times New Roman"/>
                <w:sz w:val="12"/>
                <w:szCs w:val="12"/>
              </w:rPr>
            </w:pPr>
            <w:r w:rsidRPr="005D427C">
              <w:rPr>
                <w:rFonts w:ascii="Times New Roman" w:hAnsi="Times New Roman" w:cs="Times New Roman"/>
                <w:sz w:val="12"/>
                <w:szCs w:val="12"/>
              </w:rPr>
              <w:t>Отдел экологии,  природных ресурсо</w:t>
            </w:r>
            <w:r w:rsidR="006042DB">
              <w:rPr>
                <w:rFonts w:ascii="Times New Roman" w:hAnsi="Times New Roman" w:cs="Times New Roman"/>
                <w:sz w:val="12"/>
                <w:szCs w:val="12"/>
              </w:rPr>
              <w:t xml:space="preserve">в и земельного </w:t>
            </w:r>
            <w:r w:rsidRPr="005D427C">
              <w:rPr>
                <w:rFonts w:ascii="Times New Roman" w:hAnsi="Times New Roman" w:cs="Times New Roman"/>
                <w:sz w:val="12"/>
                <w:szCs w:val="12"/>
              </w:rPr>
              <w:t>к</w:t>
            </w:r>
            <w:r w:rsidR="006042DB">
              <w:rPr>
                <w:rFonts w:ascii="Times New Roman" w:hAnsi="Times New Roman" w:cs="Times New Roman"/>
                <w:sz w:val="12"/>
                <w:szCs w:val="12"/>
              </w:rPr>
              <w:t xml:space="preserve">онтроля Контрольного управления </w:t>
            </w:r>
            <w:r w:rsidRPr="005D427C">
              <w:rPr>
                <w:rFonts w:ascii="Times New Roman" w:hAnsi="Times New Roman" w:cs="Times New Roman"/>
                <w:sz w:val="12"/>
                <w:szCs w:val="12"/>
              </w:rPr>
              <w:t>администрации м.р.  Сергиев</w:t>
            </w:r>
            <w:r w:rsidR="006042DB">
              <w:rPr>
                <w:rFonts w:ascii="Times New Roman" w:hAnsi="Times New Roman" w:cs="Times New Roman"/>
                <w:sz w:val="12"/>
                <w:szCs w:val="12"/>
              </w:rPr>
              <w:t>ский</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p>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апрель-май</w:t>
            </w:r>
          </w:p>
        </w:tc>
      </w:tr>
      <w:tr w:rsidR="005D427C" w:rsidRPr="005D427C" w:rsidTr="006042DB">
        <w:tc>
          <w:tcPr>
            <w:tcW w:w="25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17</w:t>
            </w:r>
          </w:p>
        </w:tc>
        <w:tc>
          <w:tcPr>
            <w:tcW w:w="2108" w:type="pct"/>
            <w:vAlign w:val="center"/>
          </w:tcPr>
          <w:p w:rsidR="005D427C" w:rsidRPr="005D427C" w:rsidRDefault="006042DB" w:rsidP="005D427C">
            <w:pPr>
              <w:pStyle w:val="aff1"/>
              <w:jc w:val="center"/>
              <w:rPr>
                <w:rFonts w:ascii="Times New Roman" w:hAnsi="Times New Roman" w:cs="Times New Roman"/>
                <w:sz w:val="12"/>
                <w:szCs w:val="12"/>
              </w:rPr>
            </w:pPr>
            <w:r>
              <w:rPr>
                <w:rFonts w:ascii="Times New Roman" w:hAnsi="Times New Roman" w:cs="Times New Roman"/>
                <w:sz w:val="12"/>
                <w:szCs w:val="12"/>
              </w:rPr>
              <w:t xml:space="preserve">Проведение </w:t>
            </w:r>
            <w:r w:rsidR="005D427C" w:rsidRPr="005D427C">
              <w:rPr>
                <w:rFonts w:ascii="Times New Roman" w:hAnsi="Times New Roman" w:cs="Times New Roman"/>
                <w:sz w:val="12"/>
                <w:szCs w:val="12"/>
              </w:rPr>
              <w:t>мероприятий в рамках целевой экологической программы «Экология и мы» на базе  Сергиевского историко-краеведческого музея</w:t>
            </w:r>
          </w:p>
        </w:tc>
        <w:tc>
          <w:tcPr>
            <w:tcW w:w="1925"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МБУК «Сергиевский историко-краеведческий музей»</w:t>
            </w:r>
          </w:p>
        </w:tc>
        <w:tc>
          <w:tcPr>
            <w:tcW w:w="712" w:type="pct"/>
            <w:vAlign w:val="center"/>
          </w:tcPr>
          <w:p w:rsidR="005D427C" w:rsidRPr="005D427C" w:rsidRDefault="005D427C" w:rsidP="005D427C">
            <w:pPr>
              <w:pStyle w:val="aff1"/>
              <w:jc w:val="center"/>
              <w:rPr>
                <w:rFonts w:ascii="Times New Roman" w:hAnsi="Times New Roman" w:cs="Times New Roman"/>
                <w:sz w:val="12"/>
                <w:szCs w:val="12"/>
              </w:rPr>
            </w:pPr>
            <w:r w:rsidRPr="005D427C">
              <w:rPr>
                <w:rFonts w:ascii="Times New Roman" w:hAnsi="Times New Roman" w:cs="Times New Roman"/>
                <w:sz w:val="12"/>
                <w:szCs w:val="12"/>
              </w:rPr>
              <w:t>Апрель, май  и июнь</w:t>
            </w:r>
          </w:p>
        </w:tc>
      </w:tr>
    </w:tbl>
    <w:p w:rsidR="005D427C" w:rsidRDefault="005D427C" w:rsidP="005D427C">
      <w:pPr>
        <w:tabs>
          <w:tab w:val="left" w:pos="6936"/>
        </w:tabs>
        <w:spacing w:after="0" w:line="240" w:lineRule="auto"/>
        <w:ind w:firstLine="284"/>
        <w:jc w:val="center"/>
        <w:rPr>
          <w:rFonts w:ascii="Times New Roman" w:eastAsia="Calibri" w:hAnsi="Times New Roman" w:cs="Times New Roman"/>
          <w:bCs/>
          <w:sz w:val="12"/>
          <w:szCs w:val="12"/>
        </w:rPr>
      </w:pPr>
    </w:p>
    <w:p w:rsidR="006042DB" w:rsidRPr="006042DB" w:rsidRDefault="006042DB" w:rsidP="006042DB">
      <w:pPr>
        <w:tabs>
          <w:tab w:val="left" w:pos="6936"/>
        </w:tabs>
        <w:spacing w:after="0" w:line="240" w:lineRule="auto"/>
        <w:ind w:firstLine="284"/>
        <w:jc w:val="right"/>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 xml:space="preserve">                                                                                                Приложение №3  </w:t>
      </w:r>
    </w:p>
    <w:p w:rsidR="006042DB" w:rsidRPr="006042DB" w:rsidRDefault="006042DB" w:rsidP="006042DB">
      <w:pPr>
        <w:tabs>
          <w:tab w:val="left" w:pos="6936"/>
        </w:tabs>
        <w:spacing w:after="0" w:line="240" w:lineRule="auto"/>
        <w:ind w:firstLine="284"/>
        <w:jc w:val="right"/>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к Постановлению  администрации</w:t>
      </w:r>
    </w:p>
    <w:p w:rsidR="006042DB" w:rsidRPr="006042DB" w:rsidRDefault="006042DB" w:rsidP="006042DB">
      <w:pPr>
        <w:tabs>
          <w:tab w:val="left" w:pos="6936"/>
        </w:tabs>
        <w:spacing w:after="0" w:line="240" w:lineRule="auto"/>
        <w:ind w:firstLine="284"/>
        <w:jc w:val="right"/>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 xml:space="preserve">                                                                                      муниципального  района Сергиевский </w:t>
      </w:r>
    </w:p>
    <w:p w:rsidR="006042DB" w:rsidRPr="006042DB" w:rsidRDefault="006042DB" w:rsidP="006042DB">
      <w:pPr>
        <w:tabs>
          <w:tab w:val="left" w:pos="6936"/>
        </w:tabs>
        <w:spacing w:after="0" w:line="240" w:lineRule="auto"/>
        <w:ind w:firstLine="284"/>
        <w:jc w:val="right"/>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№384 от 18 апреля 2023 г.</w:t>
      </w:r>
    </w:p>
    <w:p w:rsidR="006042DB" w:rsidRDefault="006042DB" w:rsidP="006042DB">
      <w:pPr>
        <w:tabs>
          <w:tab w:val="left" w:pos="6936"/>
        </w:tabs>
        <w:spacing w:after="0" w:line="240" w:lineRule="auto"/>
        <w:ind w:firstLine="284"/>
        <w:jc w:val="center"/>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Отчет о  мероприятиях, проведенных  в рамках акции «Дни защиты от экологической опа</w:t>
      </w:r>
      <w:r>
        <w:rPr>
          <w:rFonts w:ascii="Times New Roman" w:eastAsia="Calibri" w:hAnsi="Times New Roman" w:cs="Times New Roman"/>
          <w:bCs/>
          <w:sz w:val="12"/>
          <w:szCs w:val="12"/>
        </w:rPr>
        <w:t xml:space="preserve">сности  - 2023» на территории </w:t>
      </w:r>
      <w:r w:rsidRPr="006042DB">
        <w:rPr>
          <w:rFonts w:ascii="Times New Roman" w:eastAsia="Calibri" w:hAnsi="Times New Roman" w:cs="Times New Roman"/>
          <w:bCs/>
          <w:sz w:val="12"/>
          <w:szCs w:val="12"/>
        </w:rPr>
        <w:t>сельского</w:t>
      </w:r>
      <w:r>
        <w:rPr>
          <w:rFonts w:ascii="Times New Roman" w:eastAsia="Calibri" w:hAnsi="Times New Roman" w:cs="Times New Roman"/>
          <w:bCs/>
          <w:sz w:val="12"/>
          <w:szCs w:val="12"/>
        </w:rPr>
        <w:t xml:space="preserve"> поселения ____________________</w:t>
      </w:r>
      <w:r w:rsidRPr="006042DB">
        <w:rPr>
          <w:rFonts w:ascii="Times New Roman" w:eastAsia="Calibri" w:hAnsi="Times New Roman" w:cs="Times New Roman"/>
          <w:bCs/>
          <w:sz w:val="12"/>
          <w:szCs w:val="12"/>
        </w:rPr>
        <w:t xml:space="preserve">________________ муниципального района Сергиевский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863"/>
        <w:gridCol w:w="849"/>
        <w:gridCol w:w="1144"/>
        <w:gridCol w:w="890"/>
        <w:gridCol w:w="968"/>
        <w:gridCol w:w="1101"/>
      </w:tblGrid>
      <w:tr w:rsidR="006042DB" w:rsidRPr="006042DB" w:rsidTr="006042DB">
        <w:tc>
          <w:tcPr>
            <w:tcW w:w="123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Наименование мероприятия</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Адреса мест захламления отходами</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Объем выявленных отходов, (т)</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Объем </w:t>
            </w:r>
            <w:r w:rsidRPr="006042DB">
              <w:rPr>
                <w:rFonts w:ascii="Times New Roman" w:eastAsia="Calibri" w:hAnsi="Times New Roman" w:cs="Times New Roman"/>
                <w:sz w:val="12"/>
                <w:szCs w:val="12"/>
              </w:rPr>
              <w:t>ликвидированных отходов (т)</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Сроки проведения мероприятий</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Исполнители и количество человек</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Освещение мероприяти</w:t>
            </w:r>
            <w:r>
              <w:rPr>
                <w:rFonts w:ascii="Times New Roman" w:eastAsia="Calibri" w:hAnsi="Times New Roman" w:cs="Times New Roman"/>
                <w:sz w:val="12"/>
                <w:szCs w:val="12"/>
              </w:rPr>
              <w:t xml:space="preserve">й, проводимых в </w:t>
            </w:r>
            <w:r>
              <w:rPr>
                <w:rFonts w:ascii="Times New Roman" w:eastAsia="Calibri" w:hAnsi="Times New Roman" w:cs="Times New Roman"/>
                <w:sz w:val="12"/>
                <w:szCs w:val="12"/>
              </w:rPr>
              <w:lastRenderedPageBreak/>
              <w:t xml:space="preserve">рамках акции на </w:t>
            </w:r>
            <w:r w:rsidRPr="006042DB">
              <w:rPr>
                <w:rFonts w:ascii="Times New Roman" w:eastAsia="Calibri" w:hAnsi="Times New Roman" w:cs="Times New Roman"/>
                <w:sz w:val="12"/>
                <w:szCs w:val="12"/>
              </w:rPr>
              <w:t>телевидении и в газете</w:t>
            </w:r>
          </w:p>
        </w:tc>
      </w:tr>
      <w:tr w:rsidR="006042DB" w:rsidRPr="006042DB" w:rsidTr="006042DB">
        <w:tc>
          <w:tcPr>
            <w:tcW w:w="123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lastRenderedPageBreak/>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2</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3</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4</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5</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6</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7</w:t>
            </w:r>
          </w:p>
        </w:tc>
      </w:tr>
      <w:tr w:rsidR="006042DB" w:rsidRPr="006042DB" w:rsidTr="006042DB">
        <w:tc>
          <w:tcPr>
            <w:tcW w:w="123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Проведение работ по благоустройству и ликвидации мест захламления на территориях зеленых массивов, парков, скверов, аллей</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r>
      <w:tr w:rsidR="006042DB" w:rsidRPr="006042DB" w:rsidTr="006042DB">
        <w:tc>
          <w:tcPr>
            <w:tcW w:w="123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Уборка «случайного мусора» на территориях, прилегающих к родникам, на прибрежных территориях малых рек, озер и прудов</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r>
      <w:tr w:rsidR="006042DB" w:rsidRPr="006042DB" w:rsidTr="006042DB">
        <w:tc>
          <w:tcPr>
            <w:tcW w:w="123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Проведение работ по санитарной уборке и вывозу мусора, вырезке сухостойных веток, сносу аварийных деревьев на территории кладбищ</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r>
      <w:tr w:rsidR="006042DB" w:rsidRPr="006042DB" w:rsidTr="006042DB">
        <w:tc>
          <w:tcPr>
            <w:tcW w:w="123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Проведение экологических акций по уборке территории населенных пунктов от накопившихся за сезон твердых коммунальных отходов</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r>
      <w:tr w:rsidR="006042DB" w:rsidRPr="006042DB" w:rsidTr="006042DB">
        <w:tc>
          <w:tcPr>
            <w:tcW w:w="1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Проведение массовых экологических мероприятий  с 15 апреля по 20 мая 2023 года</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r>
      <w:tr w:rsidR="006042DB" w:rsidRPr="006042DB" w:rsidTr="006042DB">
        <w:trPr>
          <w:trHeight w:val="70"/>
        </w:trPr>
        <w:tc>
          <w:tcPr>
            <w:tcW w:w="123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2DB" w:rsidRPr="006042DB" w:rsidRDefault="006042DB" w:rsidP="006042DB">
            <w:pPr>
              <w:pStyle w:val="aff1"/>
              <w:jc w:val="center"/>
              <w:rPr>
                <w:rFonts w:ascii="Times New Roman" w:eastAsia="Calibri" w:hAnsi="Times New Roman" w:cs="Times New Roman"/>
                <w:sz w:val="12"/>
                <w:szCs w:val="12"/>
              </w:rPr>
            </w:pPr>
            <w:r w:rsidRPr="006042DB">
              <w:rPr>
                <w:rFonts w:ascii="Times New Roman" w:eastAsia="Calibri" w:hAnsi="Times New Roman" w:cs="Times New Roman"/>
                <w:sz w:val="12"/>
                <w:szCs w:val="12"/>
              </w:rPr>
              <w:t>Прочие мероприятия</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2DB" w:rsidRPr="006042DB" w:rsidRDefault="006042DB" w:rsidP="006042DB">
            <w:pPr>
              <w:pStyle w:val="aff1"/>
              <w:jc w:val="center"/>
              <w:rPr>
                <w:rFonts w:ascii="Times New Roman" w:eastAsia="Calibri" w:hAnsi="Times New Roman" w:cs="Times New Roman"/>
                <w:sz w:val="12"/>
                <w:szCs w:val="12"/>
              </w:rPr>
            </w:pPr>
          </w:p>
        </w:tc>
      </w:tr>
    </w:tbl>
    <w:p w:rsidR="006042DB" w:rsidRPr="006042DB" w:rsidRDefault="006042DB" w:rsidP="006042DB">
      <w:pPr>
        <w:tabs>
          <w:tab w:val="left" w:pos="6936"/>
        </w:tabs>
        <w:spacing w:after="0" w:line="240" w:lineRule="auto"/>
        <w:ind w:firstLine="284"/>
        <w:jc w:val="center"/>
        <w:rPr>
          <w:rFonts w:ascii="Times New Roman" w:eastAsia="Calibri" w:hAnsi="Times New Roman" w:cs="Times New Roman"/>
          <w:bCs/>
          <w:sz w:val="12"/>
          <w:szCs w:val="12"/>
        </w:rPr>
      </w:pPr>
    </w:p>
    <w:p w:rsidR="006042DB" w:rsidRPr="006042DB" w:rsidRDefault="006042DB" w:rsidP="006042DB">
      <w:pPr>
        <w:tabs>
          <w:tab w:val="left" w:pos="6936"/>
        </w:tabs>
        <w:spacing w:after="0" w:line="240" w:lineRule="auto"/>
        <w:ind w:firstLine="284"/>
        <w:jc w:val="center"/>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Администрация</w:t>
      </w:r>
    </w:p>
    <w:p w:rsidR="006042DB" w:rsidRPr="006042DB" w:rsidRDefault="006042DB" w:rsidP="006042DB">
      <w:pPr>
        <w:tabs>
          <w:tab w:val="left" w:pos="6936"/>
        </w:tabs>
        <w:spacing w:after="0" w:line="240" w:lineRule="auto"/>
        <w:ind w:firstLine="284"/>
        <w:jc w:val="center"/>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муниципального района Сергиевский</w:t>
      </w:r>
    </w:p>
    <w:p w:rsidR="006042DB" w:rsidRPr="006042DB" w:rsidRDefault="006042DB" w:rsidP="006042DB">
      <w:pPr>
        <w:tabs>
          <w:tab w:val="left" w:pos="6936"/>
        </w:tabs>
        <w:spacing w:after="0" w:line="240" w:lineRule="auto"/>
        <w:ind w:firstLine="284"/>
        <w:jc w:val="center"/>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Самарской области</w:t>
      </w:r>
    </w:p>
    <w:p w:rsidR="006042DB" w:rsidRPr="006042DB" w:rsidRDefault="006042DB" w:rsidP="006042DB">
      <w:pPr>
        <w:tabs>
          <w:tab w:val="left" w:pos="6936"/>
        </w:tabs>
        <w:spacing w:after="0" w:line="240" w:lineRule="auto"/>
        <w:ind w:firstLine="284"/>
        <w:jc w:val="center"/>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ПОСТАНОВЛЕНИЕ</w:t>
      </w:r>
    </w:p>
    <w:p w:rsidR="006042DB" w:rsidRDefault="006042DB" w:rsidP="006042DB">
      <w:pPr>
        <w:tabs>
          <w:tab w:val="left" w:pos="6936"/>
        </w:tabs>
        <w:spacing w:after="0" w:line="240" w:lineRule="auto"/>
        <w:ind w:firstLine="284"/>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«18» апреля 2023г.</w:t>
      </w:r>
      <w:r>
        <w:rPr>
          <w:rFonts w:ascii="Times New Roman" w:eastAsia="Calibri" w:hAnsi="Times New Roman" w:cs="Times New Roman"/>
          <w:bCs/>
          <w:sz w:val="12"/>
          <w:szCs w:val="12"/>
        </w:rPr>
        <w:t xml:space="preserve">                                                                                                                                                                                                      </w:t>
      </w:r>
      <w:r w:rsidRPr="006042DB">
        <w:rPr>
          <w:rFonts w:ascii="Times New Roman" w:eastAsia="Calibri" w:hAnsi="Times New Roman" w:cs="Times New Roman"/>
          <w:bCs/>
          <w:sz w:val="12"/>
          <w:szCs w:val="12"/>
        </w:rPr>
        <w:t>№385</w:t>
      </w:r>
    </w:p>
    <w:p w:rsidR="006042DB" w:rsidRPr="006042DB" w:rsidRDefault="006042DB" w:rsidP="006042D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Об утверждении Положения о </w:t>
      </w:r>
      <w:r w:rsidRPr="006042DB">
        <w:rPr>
          <w:rFonts w:ascii="Times New Roman" w:eastAsia="Calibri" w:hAnsi="Times New Roman" w:cs="Times New Roman"/>
          <w:bCs/>
          <w:sz w:val="12"/>
          <w:szCs w:val="12"/>
        </w:rPr>
        <w:t>прове</w:t>
      </w:r>
      <w:r>
        <w:rPr>
          <w:rFonts w:ascii="Times New Roman" w:eastAsia="Calibri" w:hAnsi="Times New Roman" w:cs="Times New Roman"/>
          <w:bCs/>
          <w:sz w:val="12"/>
          <w:szCs w:val="12"/>
        </w:rPr>
        <w:t xml:space="preserve">дении  муниципального конкурса детских творческих работ на экологическую тематику </w:t>
      </w:r>
      <w:r w:rsidRPr="006042DB">
        <w:rPr>
          <w:rFonts w:ascii="Times New Roman" w:eastAsia="Calibri" w:hAnsi="Times New Roman" w:cs="Times New Roman"/>
          <w:bCs/>
          <w:sz w:val="12"/>
          <w:szCs w:val="12"/>
        </w:rPr>
        <w:t>«Чистый взгляд на родную природу»</w:t>
      </w:r>
    </w:p>
    <w:p w:rsidR="006042DB" w:rsidRPr="006042DB" w:rsidRDefault="006042DB" w:rsidP="006042DB">
      <w:pPr>
        <w:tabs>
          <w:tab w:val="left" w:pos="6936"/>
        </w:tabs>
        <w:spacing w:after="0" w:line="240" w:lineRule="auto"/>
        <w:ind w:firstLine="284"/>
        <w:jc w:val="both"/>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В соответствии с Федеральным законом № 131-ФЗ от 06.10.2003г. «Об общих принципах организации местного самоуправления в РФ», постановлением администрации муниципального района Сергиевский № 1662 от 13.12.2019 г. «Об утверждении муниципальной программы «Экологическая программа территории муниципального района Сергиевский на 2020–2023 годы»», в целях совершенствования развития экологического образования и просвещения подрастающего поколения, пропаганды защиты охраны окружающей среды через проведение конкурса на территории муниципального района Сергиевский, администрация му</w:t>
      </w:r>
      <w:r>
        <w:rPr>
          <w:rFonts w:ascii="Times New Roman" w:eastAsia="Calibri" w:hAnsi="Times New Roman" w:cs="Times New Roman"/>
          <w:bCs/>
          <w:sz w:val="12"/>
          <w:szCs w:val="12"/>
        </w:rPr>
        <w:t>ниципального района Сергиевский</w:t>
      </w:r>
    </w:p>
    <w:p w:rsidR="006042DB" w:rsidRPr="006042DB" w:rsidRDefault="006042DB" w:rsidP="006042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6042DB" w:rsidRPr="006042DB" w:rsidRDefault="006042DB" w:rsidP="006042DB">
      <w:pPr>
        <w:tabs>
          <w:tab w:val="left" w:pos="6936"/>
        </w:tabs>
        <w:spacing w:after="0" w:line="240" w:lineRule="auto"/>
        <w:ind w:firstLine="284"/>
        <w:jc w:val="both"/>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 xml:space="preserve">1. Утвердить  Положение о проведении муниципального конкурса детских творческих работ на экологическую тематику "Чистый взгляд на родную природу" (Приложение №1). </w:t>
      </w:r>
    </w:p>
    <w:p w:rsidR="006042DB" w:rsidRPr="006042DB" w:rsidRDefault="006042DB" w:rsidP="006042DB">
      <w:pPr>
        <w:tabs>
          <w:tab w:val="left" w:pos="6936"/>
        </w:tabs>
        <w:spacing w:after="0" w:line="240" w:lineRule="auto"/>
        <w:ind w:firstLine="284"/>
        <w:jc w:val="both"/>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 xml:space="preserve">2. Провести конкурс детских творческих работ на экологическую тематику  "Чистый взгляд на родную природу" с  20  апреля  по  19  мая  2023 г. </w:t>
      </w:r>
    </w:p>
    <w:p w:rsidR="006042DB" w:rsidRPr="006042DB" w:rsidRDefault="006042DB" w:rsidP="006042DB">
      <w:pPr>
        <w:tabs>
          <w:tab w:val="left" w:pos="6936"/>
        </w:tabs>
        <w:spacing w:after="0" w:line="240" w:lineRule="auto"/>
        <w:ind w:firstLine="284"/>
        <w:jc w:val="both"/>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 xml:space="preserve">3. Образовать организационный комитет по проведению конкурса детских творческих работ на экологическую тематику "Чистый взгляд на родную природу" и утвердить его состав (Приложение № 2). </w:t>
      </w:r>
    </w:p>
    <w:p w:rsidR="006042DB" w:rsidRPr="006042DB" w:rsidRDefault="006042DB" w:rsidP="006042DB">
      <w:pPr>
        <w:tabs>
          <w:tab w:val="left" w:pos="6936"/>
        </w:tabs>
        <w:spacing w:after="0" w:line="240" w:lineRule="auto"/>
        <w:ind w:firstLine="284"/>
        <w:jc w:val="both"/>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 xml:space="preserve">4. Организационному  управлению опубликовать информационное сообщение о проведении конкурса в газете «Сергиевская трибуна», на сайте администрации района и осуществлять информационную поддержку конкурса. </w:t>
      </w:r>
    </w:p>
    <w:p w:rsidR="006042DB" w:rsidRPr="006042DB" w:rsidRDefault="006042DB" w:rsidP="006042DB">
      <w:pPr>
        <w:tabs>
          <w:tab w:val="left" w:pos="6936"/>
        </w:tabs>
        <w:spacing w:after="0" w:line="240" w:lineRule="auto"/>
        <w:ind w:firstLine="284"/>
        <w:jc w:val="both"/>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5. Финансирование конкурса осуществлять за счет средств бюджета муниципального района Сергиевский по муниципальной программе «Экологическая программа территории муниципального района Сергиевский на 2020 – 2023 годы» по разделу «Охрана окружающей среды».</w:t>
      </w:r>
    </w:p>
    <w:p w:rsidR="006042DB" w:rsidRPr="006042DB" w:rsidRDefault="006042DB" w:rsidP="006042DB">
      <w:pPr>
        <w:tabs>
          <w:tab w:val="left" w:pos="6936"/>
        </w:tabs>
        <w:spacing w:after="0" w:line="240" w:lineRule="auto"/>
        <w:ind w:firstLine="284"/>
        <w:jc w:val="both"/>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6. Опубликовать настоящее Постановление в газете «Сергиевский вестник».</w:t>
      </w:r>
    </w:p>
    <w:p w:rsidR="006042DB" w:rsidRPr="006042DB" w:rsidRDefault="006042DB" w:rsidP="006042DB">
      <w:pPr>
        <w:tabs>
          <w:tab w:val="left" w:pos="6936"/>
        </w:tabs>
        <w:spacing w:after="0" w:line="240" w:lineRule="auto"/>
        <w:ind w:firstLine="284"/>
        <w:jc w:val="both"/>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7. Контроль за выполнением настоящего постановления возложить на руководителя Контрольного управления администрации муниципального ра</w:t>
      </w:r>
      <w:r>
        <w:rPr>
          <w:rFonts w:ascii="Times New Roman" w:eastAsia="Calibri" w:hAnsi="Times New Roman" w:cs="Times New Roman"/>
          <w:bCs/>
          <w:sz w:val="12"/>
          <w:szCs w:val="12"/>
        </w:rPr>
        <w:t xml:space="preserve">йона Сергиевский Андреева А.А. </w:t>
      </w:r>
    </w:p>
    <w:p w:rsidR="006042DB" w:rsidRDefault="006042DB" w:rsidP="006042DB">
      <w:pPr>
        <w:tabs>
          <w:tab w:val="left" w:pos="6936"/>
        </w:tabs>
        <w:spacing w:after="0" w:line="240" w:lineRule="auto"/>
        <w:ind w:firstLine="284"/>
        <w:jc w:val="right"/>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 xml:space="preserve"> Глава  муниципального района Сергиевский      </w:t>
      </w:r>
    </w:p>
    <w:p w:rsidR="006042DB" w:rsidRDefault="006042DB" w:rsidP="006042DB">
      <w:pPr>
        <w:tabs>
          <w:tab w:val="left" w:pos="6936"/>
        </w:tabs>
        <w:spacing w:after="0" w:line="240" w:lineRule="auto"/>
        <w:ind w:firstLine="284"/>
        <w:jc w:val="right"/>
        <w:rPr>
          <w:rFonts w:ascii="Times New Roman" w:eastAsia="Calibri" w:hAnsi="Times New Roman" w:cs="Times New Roman"/>
          <w:bCs/>
          <w:sz w:val="12"/>
          <w:szCs w:val="12"/>
        </w:rPr>
      </w:pPr>
      <w:r w:rsidRPr="006042DB">
        <w:rPr>
          <w:rFonts w:ascii="Times New Roman" w:eastAsia="Calibri" w:hAnsi="Times New Roman" w:cs="Times New Roman"/>
          <w:bCs/>
          <w:sz w:val="12"/>
          <w:szCs w:val="12"/>
        </w:rPr>
        <w:t xml:space="preserve">                           А.И. Екамасов</w:t>
      </w:r>
    </w:p>
    <w:p w:rsidR="00DC641A" w:rsidRDefault="00DC641A" w:rsidP="006042DB">
      <w:pPr>
        <w:tabs>
          <w:tab w:val="left" w:pos="6936"/>
        </w:tabs>
        <w:spacing w:after="0" w:line="240" w:lineRule="auto"/>
        <w:ind w:firstLine="284"/>
        <w:jc w:val="right"/>
        <w:rPr>
          <w:rFonts w:ascii="Times New Roman" w:eastAsia="Calibri" w:hAnsi="Times New Roman" w:cs="Times New Roman"/>
          <w:bCs/>
          <w:sz w:val="12"/>
          <w:szCs w:val="12"/>
        </w:rPr>
      </w:pPr>
    </w:p>
    <w:p w:rsidR="00DC641A" w:rsidRPr="00DC641A" w:rsidRDefault="00DC641A" w:rsidP="00DC641A">
      <w:pPr>
        <w:tabs>
          <w:tab w:val="left" w:pos="6936"/>
        </w:tabs>
        <w:spacing w:after="0" w:line="240" w:lineRule="auto"/>
        <w:ind w:firstLine="284"/>
        <w:jc w:val="right"/>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Приложение №2</w:t>
      </w:r>
    </w:p>
    <w:p w:rsidR="00DC641A" w:rsidRPr="00DC641A" w:rsidRDefault="00DC641A" w:rsidP="00DC641A">
      <w:pPr>
        <w:tabs>
          <w:tab w:val="left" w:pos="6936"/>
        </w:tabs>
        <w:spacing w:after="0" w:line="240" w:lineRule="auto"/>
        <w:ind w:firstLine="284"/>
        <w:jc w:val="right"/>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                                                       к постановлению администрации  </w:t>
      </w:r>
    </w:p>
    <w:p w:rsidR="00DC641A" w:rsidRPr="00DC641A" w:rsidRDefault="00DC641A" w:rsidP="00DC641A">
      <w:pPr>
        <w:tabs>
          <w:tab w:val="left" w:pos="6936"/>
        </w:tabs>
        <w:spacing w:after="0" w:line="240" w:lineRule="auto"/>
        <w:ind w:firstLine="284"/>
        <w:jc w:val="right"/>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муниципального района Сергиевский</w:t>
      </w:r>
    </w:p>
    <w:p w:rsidR="00DC641A" w:rsidRPr="00DC641A" w:rsidRDefault="00DC641A" w:rsidP="00DC641A">
      <w:pPr>
        <w:tabs>
          <w:tab w:val="left" w:pos="6936"/>
        </w:tabs>
        <w:spacing w:after="0" w:line="240" w:lineRule="auto"/>
        <w:ind w:firstLine="284"/>
        <w:jc w:val="right"/>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№385 от 18 апреля 2023г.</w:t>
      </w:r>
    </w:p>
    <w:p w:rsidR="00DC641A" w:rsidRPr="00DC641A" w:rsidRDefault="00DC641A" w:rsidP="00DC641A">
      <w:pPr>
        <w:tabs>
          <w:tab w:val="left" w:pos="6936"/>
        </w:tabs>
        <w:spacing w:after="0" w:line="240" w:lineRule="auto"/>
        <w:ind w:firstLine="284"/>
        <w:jc w:val="center"/>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Состав оргкомитета</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C641A">
        <w:rPr>
          <w:rFonts w:ascii="Times New Roman" w:eastAsia="Calibri" w:hAnsi="Times New Roman" w:cs="Times New Roman"/>
          <w:bCs/>
          <w:sz w:val="12"/>
          <w:szCs w:val="12"/>
        </w:rPr>
        <w:t xml:space="preserve">Андреев А.А., Руководитель Контрольного управления администрации муниципального района Сергиевский;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C641A">
        <w:rPr>
          <w:rFonts w:ascii="Times New Roman" w:eastAsia="Calibri" w:hAnsi="Times New Roman" w:cs="Times New Roman"/>
          <w:bCs/>
          <w:sz w:val="12"/>
          <w:szCs w:val="12"/>
        </w:rPr>
        <w:t>Стрельцова И.П., Заместитель Руководителя Контрольного управления администрации  муниципального района Сергиевский;</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C641A">
        <w:rPr>
          <w:rFonts w:ascii="Times New Roman" w:eastAsia="Calibri" w:hAnsi="Times New Roman" w:cs="Times New Roman"/>
          <w:bCs/>
          <w:sz w:val="12"/>
          <w:szCs w:val="12"/>
        </w:rPr>
        <w:t xml:space="preserve"> Николаева О.Н., руководитель МКУ «Управления культуры, туризма и молодежной политики  муниципального района Сергиевский»;</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DC641A">
        <w:rPr>
          <w:rFonts w:ascii="Times New Roman" w:eastAsia="Calibri" w:hAnsi="Times New Roman" w:cs="Times New Roman"/>
          <w:bCs/>
          <w:sz w:val="12"/>
          <w:szCs w:val="12"/>
        </w:rPr>
        <w:t xml:space="preserve"> Никитина И.А., начальник отдела экологии, природных ресурсов и земельного контроля Контрольного управления администрации  муниципального района Сергиевский;</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DC641A">
        <w:rPr>
          <w:rFonts w:ascii="Times New Roman" w:eastAsia="Calibri" w:hAnsi="Times New Roman" w:cs="Times New Roman"/>
          <w:bCs/>
          <w:sz w:val="12"/>
          <w:szCs w:val="12"/>
        </w:rPr>
        <w:t>Силантьева Ю.В.,  директор МУП «Сергиевская телерадиокомпания «Радуга – 3»;</w:t>
      </w:r>
    </w:p>
    <w:p w:rsid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DC641A">
        <w:rPr>
          <w:rFonts w:ascii="Times New Roman" w:eastAsia="Calibri" w:hAnsi="Times New Roman" w:cs="Times New Roman"/>
          <w:bCs/>
          <w:sz w:val="12"/>
          <w:szCs w:val="12"/>
        </w:rPr>
        <w:t xml:space="preserve">Гришин Е.Г., директор МБУ «Центр общественных </w:t>
      </w:r>
      <w:r>
        <w:rPr>
          <w:rFonts w:ascii="Times New Roman" w:eastAsia="Calibri" w:hAnsi="Times New Roman" w:cs="Times New Roman"/>
          <w:bCs/>
          <w:sz w:val="12"/>
          <w:szCs w:val="12"/>
        </w:rPr>
        <w:t>организаций» (по согласованию).</w:t>
      </w:r>
    </w:p>
    <w:p w:rsid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p>
    <w:p w:rsidR="00DC641A" w:rsidRPr="00DC641A" w:rsidRDefault="00DC641A" w:rsidP="00DC641A">
      <w:pPr>
        <w:tabs>
          <w:tab w:val="left" w:pos="6936"/>
        </w:tabs>
        <w:spacing w:after="0" w:line="240" w:lineRule="auto"/>
        <w:ind w:firstLine="284"/>
        <w:jc w:val="right"/>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                                                       Приложение №1</w:t>
      </w:r>
    </w:p>
    <w:p w:rsidR="00DC641A" w:rsidRPr="00DC641A" w:rsidRDefault="00DC641A" w:rsidP="00DC641A">
      <w:pPr>
        <w:tabs>
          <w:tab w:val="left" w:pos="6936"/>
        </w:tabs>
        <w:spacing w:after="0" w:line="240" w:lineRule="auto"/>
        <w:ind w:firstLine="284"/>
        <w:jc w:val="right"/>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                                                                                           к постановлению администрации </w:t>
      </w:r>
    </w:p>
    <w:p w:rsidR="00DC641A" w:rsidRPr="00DC641A" w:rsidRDefault="00DC641A" w:rsidP="00DC641A">
      <w:pPr>
        <w:tabs>
          <w:tab w:val="left" w:pos="6936"/>
        </w:tabs>
        <w:spacing w:after="0" w:line="240" w:lineRule="auto"/>
        <w:ind w:firstLine="284"/>
        <w:jc w:val="right"/>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lastRenderedPageBreak/>
        <w:t xml:space="preserve">                                                                                           муниципального района Сергиевский</w:t>
      </w:r>
    </w:p>
    <w:p w:rsidR="00DC641A" w:rsidRPr="00DC641A" w:rsidRDefault="00DC641A" w:rsidP="00DC641A">
      <w:pPr>
        <w:tabs>
          <w:tab w:val="left" w:pos="6936"/>
        </w:tabs>
        <w:spacing w:after="0" w:line="240" w:lineRule="auto"/>
        <w:ind w:firstLine="284"/>
        <w:jc w:val="right"/>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                                                                                           №385 от 18 апреля 2023г.</w:t>
      </w:r>
    </w:p>
    <w:p w:rsidR="00DC641A" w:rsidRPr="00DC641A" w:rsidRDefault="00DC641A" w:rsidP="00DC641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DC641A">
        <w:rPr>
          <w:rFonts w:ascii="Times New Roman" w:eastAsia="Calibri" w:hAnsi="Times New Roman" w:cs="Times New Roman"/>
          <w:bCs/>
          <w:sz w:val="12"/>
          <w:szCs w:val="12"/>
        </w:rPr>
        <w:t>о проведении муниципального кон</w:t>
      </w:r>
      <w:r>
        <w:rPr>
          <w:rFonts w:ascii="Times New Roman" w:eastAsia="Calibri" w:hAnsi="Times New Roman" w:cs="Times New Roman"/>
          <w:bCs/>
          <w:sz w:val="12"/>
          <w:szCs w:val="12"/>
        </w:rPr>
        <w:t xml:space="preserve">курса детских творческих работ </w:t>
      </w:r>
      <w:r w:rsidRPr="00DC641A">
        <w:rPr>
          <w:rFonts w:ascii="Times New Roman" w:eastAsia="Calibri" w:hAnsi="Times New Roman" w:cs="Times New Roman"/>
          <w:bCs/>
          <w:sz w:val="12"/>
          <w:szCs w:val="12"/>
        </w:rPr>
        <w:t>на экологическую тематику «Чистый взгляд на родную природу»</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1.Общие положения</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Настоящее положение определяет статус, цели и задачи муниципального конкурса детских творческих работ на экологическую тематику «Чистый взгляд на родную природу» (далее по тексту – конкурс). Учредитель  конкурса: администрация муниципального района Сергиевский.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Организатор проведения Конкурса: отдел экологии, природных ресурсов и земельного контроля Контрольного управления администрации муниципального района Сергиевский.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Тема конкурса: «Ми</w:t>
      </w:r>
      <w:r>
        <w:rPr>
          <w:rFonts w:ascii="Times New Roman" w:eastAsia="Calibri" w:hAnsi="Times New Roman" w:cs="Times New Roman"/>
          <w:bCs/>
          <w:sz w:val="12"/>
          <w:szCs w:val="12"/>
        </w:rPr>
        <w:t xml:space="preserve">р окружающий нас прекрасен».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2.Цели и задачи конкурса</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 экологическое воспитание учащихся;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повышение грамотности и безопасности учащихся в области обращения с отходами;</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формирование активной позиции учащихся в области охраны окружающей среды;</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приобщение учащихся к решени</w:t>
      </w:r>
      <w:r>
        <w:rPr>
          <w:rFonts w:ascii="Times New Roman" w:eastAsia="Calibri" w:hAnsi="Times New Roman" w:cs="Times New Roman"/>
          <w:bCs/>
          <w:sz w:val="12"/>
          <w:szCs w:val="12"/>
        </w:rPr>
        <w:t>ю экологических проблем района.</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C641A">
        <w:rPr>
          <w:rFonts w:ascii="Times New Roman" w:eastAsia="Calibri" w:hAnsi="Times New Roman" w:cs="Times New Roman"/>
          <w:bCs/>
          <w:sz w:val="12"/>
          <w:szCs w:val="12"/>
        </w:rPr>
        <w:t>Участники конкурса</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В конкурсе принимают участие дети и подростки от 5 до 17 лет, учащиеся общеобразовательных  учреждений,  учреждений дополнительного образования и учреждений среднего профессионального образования муниципального района  Сергиевский.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4.Номинации</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Номинация 1.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Рисунок или плакат на экологические темы: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C641A">
        <w:rPr>
          <w:rFonts w:ascii="Times New Roman" w:eastAsia="Calibri" w:hAnsi="Times New Roman" w:cs="Times New Roman"/>
          <w:bCs/>
          <w:sz w:val="12"/>
          <w:szCs w:val="12"/>
        </w:rPr>
        <w:t>«Зеленый пейзаж»</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C641A">
        <w:rPr>
          <w:rFonts w:ascii="Times New Roman" w:eastAsia="Calibri" w:hAnsi="Times New Roman" w:cs="Times New Roman"/>
          <w:bCs/>
          <w:sz w:val="12"/>
          <w:szCs w:val="12"/>
        </w:rPr>
        <w:t>«Экологическая живопись (уникальные природные объекты района)»</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C641A">
        <w:rPr>
          <w:rFonts w:ascii="Times New Roman" w:eastAsia="Calibri" w:hAnsi="Times New Roman" w:cs="Times New Roman"/>
          <w:bCs/>
          <w:sz w:val="12"/>
          <w:szCs w:val="12"/>
        </w:rPr>
        <w:t>«Экологический герб</w:t>
      </w:r>
      <w:r>
        <w:rPr>
          <w:rFonts w:ascii="Times New Roman" w:eastAsia="Calibri" w:hAnsi="Times New Roman" w:cs="Times New Roman"/>
          <w:bCs/>
          <w:sz w:val="12"/>
          <w:szCs w:val="12"/>
        </w:rPr>
        <w:t xml:space="preserve"> (символ) Сергиевского района».</w:t>
      </w:r>
      <w:r w:rsidRPr="00DC641A">
        <w:rPr>
          <w:rFonts w:ascii="Times New Roman" w:eastAsia="Calibri" w:hAnsi="Times New Roman" w:cs="Times New Roman"/>
          <w:bCs/>
          <w:sz w:val="12"/>
          <w:szCs w:val="12"/>
        </w:rPr>
        <w:t xml:space="preserve">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На конкурс принимаются качественно и эстетически выполненные рисунки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как от  автора работы, так и от инициативной группы или объединения. Тема работы должна соответствовать тематикам номинаций.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Техника исполнения рисунка, плаката в любой живописной или графической технике: акварель, гуашь, акрил, пастель, карандаш. На листе форматом А3.  Работа должна быть оформлена в паспарту шириной 40 - 50 мм (размер оформленной работы должен составлять строго 500 х 400 мм).</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Концепция работы в письменном виде прилагается (не более ¼ страницы текста).</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Работа сопровождается информационным листом, содержащим следующие данные: наименование конкурса, учебное заведение, класс, ФИО, номер контактного телефона, адрес электронной почты, паспортные данные автора работы или его законного представителя. Информационный лист крепится к конкурсной работе.</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Лучшие работы под номинации №3 будут размещены на полиграфической продукции Сергиевского района или в официальных социальн</w:t>
      </w:r>
      <w:r>
        <w:rPr>
          <w:rFonts w:ascii="Times New Roman" w:eastAsia="Calibri" w:hAnsi="Times New Roman" w:cs="Times New Roman"/>
          <w:bCs/>
          <w:sz w:val="12"/>
          <w:szCs w:val="12"/>
        </w:rPr>
        <w:t xml:space="preserve">ых сетях администрации района.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Номинация 2.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Поделки из природного материала, бумаги и картона на тему: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 «Эко – поделка: экзотические растения, животные и птицы»</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На конкурс принимаются качественно и эстетически выполненные работы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как от  автора работы, так и от инициативной группы или объединения.</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Тема – формирование экологической культуры и активной жизненной позиции подрастающего поколения к охране окружающей среды.   Поделки изготавливаются из природного материала, отходов упаковки, пластика, картона и бумаги.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Техника исполнения произвольная: поделка из различных видов природных материалов и концепция работы в письменном виде прилагается (не более ¼ страницы текста).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Работа сопровождается информационным листом, содержащим следующие данные: наименование конкурса, учебное заведение, класс, ФИО, номер контактного телефона, адрес электронной почты, паспортные данные (при наличии). Информационный лист крепится к конкурсной работе. Размеры конкурсной работы не могут превышать 100х100х50 см.</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Поделки, участвовавшие в других конкурсах и работы прошлого го</w:t>
      </w:r>
      <w:r>
        <w:rPr>
          <w:rFonts w:ascii="Times New Roman" w:eastAsia="Calibri" w:hAnsi="Times New Roman" w:cs="Times New Roman"/>
          <w:bCs/>
          <w:sz w:val="12"/>
          <w:szCs w:val="12"/>
        </w:rPr>
        <w:t xml:space="preserve">да на конкурс, не принимаются.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Номинация 3.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Литературное творчество  на тему: «Эко – новости или экологическая газета».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На конкурс принимаются качественно и эстетически выполненные работы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от  автора работы с указанием учебного заведения и педагога.</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Техника исполнения: статьи, заметки, сочинение, стихотворение, эссе, интервью, посвященные природоохранным мероприятиям или экологическим проектам которые проводятся в вашем образовательном учреждении, на территории района или области.   Формат А 4, шрифт Times New Roman размер 14, на бумаге и в электронном виде, не больше 1-2 листов. Работа должна быть выполнена автором (без использования интернет источников). Если данное условие не выполняется, то работа снимается с конкурса.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Работа сопровождается информационным листом, содержащим следующие данные: наименование конкурса, учебное заведение, класс, ФИО, номер контактного телефона, адрес электронной почты, паспортные данные (при наличии). Информационный лист</w:t>
      </w:r>
      <w:r>
        <w:rPr>
          <w:rFonts w:ascii="Times New Roman" w:eastAsia="Calibri" w:hAnsi="Times New Roman" w:cs="Times New Roman"/>
          <w:bCs/>
          <w:sz w:val="12"/>
          <w:szCs w:val="12"/>
        </w:rPr>
        <w:t xml:space="preserve"> крепится к конкурсной работе.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DC641A">
        <w:rPr>
          <w:rFonts w:ascii="Times New Roman" w:eastAsia="Calibri" w:hAnsi="Times New Roman" w:cs="Times New Roman"/>
          <w:bCs/>
          <w:sz w:val="12"/>
          <w:szCs w:val="12"/>
        </w:rPr>
        <w:t>Сроки подачи заявки и конкурсных работ</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Заявки на участие в конкурсе подаются согласно Приложению к данному Положению на адрес электронной почты: ecologisergievsk@mail.ru в срок до 10 мая 2023 года.</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Конкурсные работы принимаются  в отдел экологии, природных ресурсов и земельного контроля Контрольного управления администрации муниципального района Сергиевский  в срок с 15 по 19 мая  2023 года по адресу: с. Сергиевск, ул. Ленина, д. 15А, каб.27,28, отдел экологии, природных ресурсов и земельного контроля Контрольного управления администрации муниципального района Сергиевский. Ответственное лицо по приему конкурсных работ – Никитина И.А.,  телефон контакта: 2-11-62, адрес электронной почты: ecologisergievsk@mail.ru.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DC641A">
        <w:rPr>
          <w:rFonts w:ascii="Times New Roman" w:eastAsia="Calibri" w:hAnsi="Times New Roman" w:cs="Times New Roman"/>
          <w:bCs/>
          <w:sz w:val="12"/>
          <w:szCs w:val="12"/>
        </w:rPr>
        <w:t>Оценка и критерии оценки конкурсных работ</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Работы, присланные на конкурс, будут оцениваться по следующим критериям: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оригинальность образного решения, техники исполнения и способ донесения идеи;</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 выдержанность стиля;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художественное мастерство;</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lastRenderedPageBreak/>
        <w:t>- концептуальность творческой работы;</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уровень исполнения;</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актуальность и распространенность используемых видов отходов;</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  воспитательное значение, соответствие тематике конкурса.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 По каждому критерию  5  бальная  система оценки.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Итоги конкурса проводятся по двум возрастным категориям участников: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5 – 10 лет;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11 – 17 лет.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7.Финансирование конкурса</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Финансирование конкурса осуществляется за счет средств местного бюджета, согласно муниципальной программы «Экологическая программа территории  муниципального района Сергиевский на 2020-2023 годы» по раз</w:t>
      </w:r>
      <w:r>
        <w:rPr>
          <w:rFonts w:ascii="Times New Roman" w:eastAsia="Calibri" w:hAnsi="Times New Roman" w:cs="Times New Roman"/>
          <w:bCs/>
          <w:sz w:val="12"/>
          <w:szCs w:val="12"/>
        </w:rPr>
        <w:t>делу «Охрана окружающей среды».</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DC641A">
        <w:rPr>
          <w:rFonts w:ascii="Times New Roman" w:eastAsia="Calibri" w:hAnsi="Times New Roman" w:cs="Times New Roman"/>
          <w:bCs/>
          <w:sz w:val="12"/>
          <w:szCs w:val="12"/>
        </w:rPr>
        <w:t>Процедура оценки работ, поданных на конкурс</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К участию в конкурсе будут приняты работы, поданные не позже 19 мая 2023 года. Работы, представленные с опозданием, оцениваться не будут.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Для отбора лучших работ будет сформировано жюри из представителей организаторов конкурса и специалистов в области экологии, литературы и художественного мастерства.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Подведение итогов конкурса состоится  после 19 мая 2023 года.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9.Награждение участников</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Участники, занявшие 1, 2 и 3 призовые места, награждаются дипломами согласно занятых мест и денежными премиями, которые перечисляются на расчетные счета победителей или их законных представителей.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Всем участникам конкурса,  не ставшим победителями, вручаются  электронные  дипломы участников.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Результатом проведения конкурса станет выставка лучших работ конкурса, посвященная Всемирному Дню охраны окружающей среды. </w:t>
      </w:r>
    </w:p>
    <w:p w:rsidR="00DC641A" w:rsidRPr="00DC641A"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О месте и времени проведения церемонии награждения организаторы конкурса известят победителей и призеров конкурса  не позднее, чем за тр</w:t>
      </w:r>
      <w:r>
        <w:rPr>
          <w:rFonts w:ascii="Times New Roman" w:eastAsia="Calibri" w:hAnsi="Times New Roman" w:cs="Times New Roman"/>
          <w:bCs/>
          <w:sz w:val="12"/>
          <w:szCs w:val="12"/>
        </w:rPr>
        <w:t>и дня до момента ее проведения.</w:t>
      </w:r>
    </w:p>
    <w:p w:rsidR="00DC641A" w:rsidRPr="00DC641A" w:rsidRDefault="00DC641A" w:rsidP="00DC641A">
      <w:pPr>
        <w:tabs>
          <w:tab w:val="left" w:pos="6936"/>
        </w:tabs>
        <w:spacing w:after="0" w:line="240" w:lineRule="auto"/>
        <w:ind w:firstLine="284"/>
        <w:jc w:val="right"/>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Приложение к Положению </w:t>
      </w:r>
    </w:p>
    <w:p w:rsidR="00DC641A" w:rsidRPr="00DC641A" w:rsidRDefault="00DC641A" w:rsidP="00DC641A">
      <w:pPr>
        <w:tabs>
          <w:tab w:val="left" w:pos="6936"/>
        </w:tabs>
        <w:spacing w:after="0" w:line="240" w:lineRule="auto"/>
        <w:ind w:firstLine="284"/>
        <w:jc w:val="right"/>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о проведении муниципального </w:t>
      </w:r>
    </w:p>
    <w:p w:rsidR="00DC641A" w:rsidRPr="00DC641A" w:rsidRDefault="00DC641A" w:rsidP="00DC641A">
      <w:pPr>
        <w:tabs>
          <w:tab w:val="left" w:pos="6936"/>
        </w:tabs>
        <w:spacing w:after="0" w:line="240" w:lineRule="auto"/>
        <w:ind w:firstLine="284"/>
        <w:jc w:val="right"/>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конкурса детских творческих работ </w:t>
      </w:r>
    </w:p>
    <w:p w:rsidR="00DC641A" w:rsidRPr="00DC641A" w:rsidRDefault="00DC641A" w:rsidP="00DC641A">
      <w:pPr>
        <w:tabs>
          <w:tab w:val="left" w:pos="6936"/>
        </w:tabs>
        <w:spacing w:after="0" w:line="240" w:lineRule="auto"/>
        <w:ind w:firstLine="284"/>
        <w:jc w:val="right"/>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 xml:space="preserve">на экологическую тематику </w:t>
      </w:r>
    </w:p>
    <w:p w:rsidR="00DC641A" w:rsidRPr="00DC641A" w:rsidRDefault="00DC641A" w:rsidP="00DC641A">
      <w:pPr>
        <w:tabs>
          <w:tab w:val="left" w:pos="6936"/>
        </w:tabs>
        <w:spacing w:after="0" w:line="240" w:lineRule="auto"/>
        <w:ind w:firstLine="284"/>
        <w:jc w:val="right"/>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«Ч</w:t>
      </w:r>
      <w:r>
        <w:rPr>
          <w:rFonts w:ascii="Times New Roman" w:eastAsia="Calibri" w:hAnsi="Times New Roman" w:cs="Times New Roman"/>
          <w:bCs/>
          <w:sz w:val="12"/>
          <w:szCs w:val="12"/>
        </w:rPr>
        <w:t>истый взгляд на родную природу»</w:t>
      </w:r>
    </w:p>
    <w:p w:rsidR="00DC641A" w:rsidRDefault="00DC641A" w:rsidP="00DC641A">
      <w:pPr>
        <w:tabs>
          <w:tab w:val="left" w:pos="6936"/>
        </w:tabs>
        <w:spacing w:after="0" w:line="240" w:lineRule="auto"/>
        <w:ind w:firstLine="284"/>
        <w:jc w:val="center"/>
        <w:rPr>
          <w:rFonts w:ascii="Times New Roman" w:eastAsia="Calibri" w:hAnsi="Times New Roman" w:cs="Times New Roman"/>
          <w:bCs/>
          <w:sz w:val="12"/>
          <w:szCs w:val="12"/>
        </w:rPr>
      </w:pPr>
      <w:r w:rsidRPr="00DC641A">
        <w:rPr>
          <w:rFonts w:ascii="Times New Roman" w:eastAsia="Calibri" w:hAnsi="Times New Roman" w:cs="Times New Roman"/>
          <w:bCs/>
          <w:sz w:val="12"/>
          <w:szCs w:val="12"/>
        </w:rPr>
        <w:t>Заявка на участие в</w:t>
      </w:r>
      <w:r>
        <w:rPr>
          <w:rFonts w:ascii="Times New Roman" w:eastAsia="Calibri" w:hAnsi="Times New Roman" w:cs="Times New Roman"/>
          <w:bCs/>
          <w:sz w:val="12"/>
          <w:szCs w:val="12"/>
        </w:rPr>
        <w:t xml:space="preserve"> </w:t>
      </w:r>
      <w:r w:rsidRPr="00DC641A">
        <w:rPr>
          <w:rFonts w:ascii="Times New Roman" w:eastAsia="Calibri" w:hAnsi="Times New Roman" w:cs="Times New Roman"/>
          <w:bCs/>
          <w:sz w:val="12"/>
          <w:szCs w:val="12"/>
        </w:rPr>
        <w:t>муниципальном конкурсе детских творческих работ</w:t>
      </w:r>
      <w:r>
        <w:rPr>
          <w:rFonts w:ascii="Times New Roman" w:eastAsia="Calibri" w:hAnsi="Times New Roman" w:cs="Times New Roman"/>
          <w:bCs/>
          <w:sz w:val="12"/>
          <w:szCs w:val="12"/>
        </w:rPr>
        <w:t xml:space="preserve"> </w:t>
      </w:r>
      <w:r w:rsidRPr="00DC641A">
        <w:rPr>
          <w:rFonts w:ascii="Times New Roman" w:eastAsia="Calibri" w:hAnsi="Times New Roman" w:cs="Times New Roman"/>
          <w:bCs/>
          <w:sz w:val="12"/>
          <w:szCs w:val="12"/>
        </w:rPr>
        <w:t>на экологическую тематику «Чистый взгляд на родную природу»</w:t>
      </w:r>
    </w:p>
    <w:tbl>
      <w:tblPr>
        <w:tblStyle w:val="aff6"/>
        <w:tblW w:w="5000" w:type="pct"/>
        <w:tblLayout w:type="fixed"/>
        <w:tblLook w:val="04A0" w:firstRow="1" w:lastRow="0" w:firstColumn="1" w:lastColumn="0" w:noHBand="0" w:noVBand="1"/>
      </w:tblPr>
      <w:tblGrid>
        <w:gridCol w:w="959"/>
        <w:gridCol w:w="568"/>
        <w:gridCol w:w="1417"/>
        <w:gridCol w:w="1133"/>
        <w:gridCol w:w="2127"/>
        <w:gridCol w:w="829"/>
        <w:gridCol w:w="696"/>
      </w:tblGrid>
      <w:tr w:rsidR="00DC641A" w:rsidRPr="00DC641A" w:rsidTr="00DC641A">
        <w:tc>
          <w:tcPr>
            <w:tcW w:w="620" w:type="pct"/>
            <w:vAlign w:val="center"/>
          </w:tcPr>
          <w:p w:rsidR="00DC641A" w:rsidRPr="00DC641A" w:rsidRDefault="00DC641A" w:rsidP="00DC641A">
            <w:pPr>
              <w:jc w:val="center"/>
              <w:rPr>
                <w:rFonts w:ascii="Times New Roman" w:hAnsi="Times New Roman"/>
                <w:sz w:val="12"/>
                <w:szCs w:val="12"/>
              </w:rPr>
            </w:pPr>
            <w:r w:rsidRPr="00DC641A">
              <w:rPr>
                <w:rFonts w:ascii="Times New Roman" w:hAnsi="Times New Roman"/>
                <w:sz w:val="12"/>
                <w:szCs w:val="12"/>
              </w:rPr>
              <w:t>Фамилия, имя участника</w:t>
            </w:r>
          </w:p>
        </w:tc>
        <w:tc>
          <w:tcPr>
            <w:tcW w:w="367" w:type="pct"/>
            <w:vAlign w:val="center"/>
          </w:tcPr>
          <w:p w:rsidR="00DC641A" w:rsidRPr="00DC641A" w:rsidRDefault="00DC641A" w:rsidP="00DC641A">
            <w:pPr>
              <w:jc w:val="center"/>
              <w:rPr>
                <w:rFonts w:ascii="Times New Roman" w:hAnsi="Times New Roman"/>
                <w:sz w:val="12"/>
                <w:szCs w:val="12"/>
              </w:rPr>
            </w:pPr>
            <w:r w:rsidRPr="00DC641A">
              <w:rPr>
                <w:rFonts w:ascii="Times New Roman" w:hAnsi="Times New Roman"/>
                <w:sz w:val="12"/>
                <w:szCs w:val="12"/>
              </w:rPr>
              <w:t>Класс</w:t>
            </w:r>
          </w:p>
        </w:tc>
        <w:tc>
          <w:tcPr>
            <w:tcW w:w="917" w:type="pct"/>
            <w:vAlign w:val="center"/>
          </w:tcPr>
          <w:p w:rsidR="00DC641A" w:rsidRPr="00DC641A" w:rsidRDefault="00DC641A" w:rsidP="00DC641A">
            <w:pPr>
              <w:jc w:val="center"/>
              <w:rPr>
                <w:rFonts w:ascii="Times New Roman" w:hAnsi="Times New Roman"/>
                <w:sz w:val="12"/>
                <w:szCs w:val="12"/>
              </w:rPr>
            </w:pPr>
            <w:r w:rsidRPr="00DC641A">
              <w:rPr>
                <w:rFonts w:ascii="Times New Roman" w:hAnsi="Times New Roman"/>
                <w:sz w:val="12"/>
                <w:szCs w:val="12"/>
              </w:rPr>
              <w:t>Образовательное учреждение, телефон</w:t>
            </w:r>
          </w:p>
        </w:tc>
        <w:tc>
          <w:tcPr>
            <w:tcW w:w="733" w:type="pct"/>
            <w:vAlign w:val="center"/>
          </w:tcPr>
          <w:p w:rsidR="00DC641A" w:rsidRPr="00DC641A" w:rsidRDefault="00DC641A" w:rsidP="00DC641A">
            <w:pPr>
              <w:jc w:val="center"/>
              <w:rPr>
                <w:rFonts w:ascii="Times New Roman" w:hAnsi="Times New Roman"/>
                <w:sz w:val="12"/>
                <w:szCs w:val="12"/>
              </w:rPr>
            </w:pPr>
            <w:r w:rsidRPr="00DC641A">
              <w:rPr>
                <w:rFonts w:ascii="Times New Roman" w:hAnsi="Times New Roman"/>
                <w:sz w:val="12"/>
                <w:szCs w:val="12"/>
              </w:rPr>
              <w:t>Ф.И.О. руководителя (полностью)</w:t>
            </w:r>
          </w:p>
        </w:tc>
        <w:tc>
          <w:tcPr>
            <w:tcW w:w="1376" w:type="pct"/>
            <w:vAlign w:val="center"/>
          </w:tcPr>
          <w:p w:rsidR="00DC641A" w:rsidRPr="00DC641A" w:rsidRDefault="00DC641A" w:rsidP="00DC641A">
            <w:pPr>
              <w:jc w:val="center"/>
              <w:rPr>
                <w:rFonts w:ascii="Times New Roman" w:hAnsi="Times New Roman"/>
                <w:sz w:val="12"/>
                <w:szCs w:val="12"/>
              </w:rPr>
            </w:pPr>
            <w:r w:rsidRPr="00DC641A">
              <w:rPr>
                <w:rFonts w:ascii="Times New Roman" w:hAnsi="Times New Roman"/>
                <w:sz w:val="12"/>
                <w:szCs w:val="12"/>
              </w:rPr>
              <w:t>Контакт (телефон, электронный адрес руководителя и участника конкурса)</w:t>
            </w:r>
          </w:p>
        </w:tc>
        <w:tc>
          <w:tcPr>
            <w:tcW w:w="536" w:type="pct"/>
            <w:vAlign w:val="center"/>
          </w:tcPr>
          <w:p w:rsidR="00DC641A" w:rsidRPr="00DC641A" w:rsidRDefault="00DC641A" w:rsidP="00DC641A">
            <w:pPr>
              <w:jc w:val="center"/>
              <w:rPr>
                <w:rFonts w:ascii="Times New Roman" w:hAnsi="Times New Roman"/>
                <w:sz w:val="12"/>
                <w:szCs w:val="12"/>
              </w:rPr>
            </w:pPr>
            <w:r w:rsidRPr="00DC641A">
              <w:rPr>
                <w:rFonts w:ascii="Times New Roman" w:hAnsi="Times New Roman"/>
                <w:sz w:val="12"/>
                <w:szCs w:val="12"/>
              </w:rPr>
              <w:t>Номинация</w:t>
            </w:r>
          </w:p>
        </w:tc>
        <w:tc>
          <w:tcPr>
            <w:tcW w:w="450" w:type="pct"/>
            <w:vAlign w:val="center"/>
          </w:tcPr>
          <w:p w:rsidR="00DC641A" w:rsidRPr="00DC641A" w:rsidRDefault="00DC641A" w:rsidP="00DC641A">
            <w:pPr>
              <w:jc w:val="center"/>
              <w:rPr>
                <w:rFonts w:ascii="Times New Roman" w:hAnsi="Times New Roman"/>
                <w:sz w:val="12"/>
                <w:szCs w:val="12"/>
              </w:rPr>
            </w:pPr>
            <w:r w:rsidRPr="00DC641A">
              <w:rPr>
                <w:rFonts w:ascii="Times New Roman" w:hAnsi="Times New Roman"/>
                <w:sz w:val="12"/>
                <w:szCs w:val="12"/>
              </w:rPr>
              <w:t>Название работы</w:t>
            </w:r>
          </w:p>
        </w:tc>
      </w:tr>
      <w:tr w:rsidR="00DC641A" w:rsidRPr="00DC641A" w:rsidTr="00DC641A">
        <w:tc>
          <w:tcPr>
            <w:tcW w:w="620" w:type="pct"/>
            <w:vAlign w:val="center"/>
          </w:tcPr>
          <w:p w:rsidR="00DC641A" w:rsidRPr="00DC641A" w:rsidRDefault="00DC641A" w:rsidP="00DC641A">
            <w:pPr>
              <w:jc w:val="center"/>
              <w:rPr>
                <w:rFonts w:ascii="Times New Roman" w:hAnsi="Times New Roman"/>
                <w:sz w:val="12"/>
                <w:szCs w:val="12"/>
              </w:rPr>
            </w:pPr>
          </w:p>
        </w:tc>
        <w:tc>
          <w:tcPr>
            <w:tcW w:w="367" w:type="pct"/>
            <w:vAlign w:val="center"/>
          </w:tcPr>
          <w:p w:rsidR="00DC641A" w:rsidRPr="00DC641A" w:rsidRDefault="00DC641A" w:rsidP="00DC641A">
            <w:pPr>
              <w:jc w:val="center"/>
              <w:rPr>
                <w:rFonts w:ascii="Times New Roman" w:hAnsi="Times New Roman"/>
                <w:sz w:val="12"/>
                <w:szCs w:val="12"/>
              </w:rPr>
            </w:pPr>
          </w:p>
        </w:tc>
        <w:tc>
          <w:tcPr>
            <w:tcW w:w="917" w:type="pct"/>
            <w:vAlign w:val="center"/>
          </w:tcPr>
          <w:p w:rsidR="00DC641A" w:rsidRPr="00DC641A" w:rsidRDefault="00DC641A" w:rsidP="00DC641A">
            <w:pPr>
              <w:jc w:val="center"/>
              <w:rPr>
                <w:rFonts w:ascii="Times New Roman" w:hAnsi="Times New Roman"/>
                <w:sz w:val="12"/>
                <w:szCs w:val="12"/>
              </w:rPr>
            </w:pPr>
          </w:p>
        </w:tc>
        <w:tc>
          <w:tcPr>
            <w:tcW w:w="733" w:type="pct"/>
            <w:vAlign w:val="center"/>
          </w:tcPr>
          <w:p w:rsidR="00DC641A" w:rsidRPr="00DC641A" w:rsidRDefault="00DC641A" w:rsidP="00DC641A">
            <w:pPr>
              <w:jc w:val="center"/>
              <w:rPr>
                <w:rFonts w:ascii="Times New Roman" w:hAnsi="Times New Roman"/>
                <w:sz w:val="12"/>
                <w:szCs w:val="12"/>
              </w:rPr>
            </w:pPr>
          </w:p>
        </w:tc>
        <w:tc>
          <w:tcPr>
            <w:tcW w:w="1376" w:type="pct"/>
            <w:vAlign w:val="center"/>
          </w:tcPr>
          <w:p w:rsidR="00DC641A" w:rsidRPr="00DC641A" w:rsidRDefault="00DC641A" w:rsidP="00DC641A">
            <w:pPr>
              <w:jc w:val="center"/>
              <w:rPr>
                <w:rFonts w:ascii="Times New Roman" w:hAnsi="Times New Roman"/>
                <w:sz w:val="12"/>
                <w:szCs w:val="12"/>
              </w:rPr>
            </w:pPr>
          </w:p>
        </w:tc>
        <w:tc>
          <w:tcPr>
            <w:tcW w:w="536" w:type="pct"/>
            <w:vAlign w:val="center"/>
          </w:tcPr>
          <w:p w:rsidR="00DC641A" w:rsidRPr="00DC641A" w:rsidRDefault="00DC641A" w:rsidP="00DC641A">
            <w:pPr>
              <w:jc w:val="center"/>
              <w:rPr>
                <w:rFonts w:ascii="Times New Roman" w:hAnsi="Times New Roman"/>
                <w:sz w:val="12"/>
                <w:szCs w:val="12"/>
              </w:rPr>
            </w:pPr>
          </w:p>
        </w:tc>
        <w:tc>
          <w:tcPr>
            <w:tcW w:w="450" w:type="pct"/>
            <w:vAlign w:val="center"/>
          </w:tcPr>
          <w:p w:rsidR="00DC641A" w:rsidRPr="00DC641A" w:rsidRDefault="00DC641A" w:rsidP="00DC641A">
            <w:pPr>
              <w:jc w:val="center"/>
              <w:rPr>
                <w:rFonts w:ascii="Times New Roman" w:hAnsi="Times New Roman"/>
                <w:sz w:val="12"/>
                <w:szCs w:val="12"/>
              </w:rPr>
            </w:pPr>
          </w:p>
        </w:tc>
      </w:tr>
      <w:tr w:rsidR="00DC641A" w:rsidRPr="00DC641A" w:rsidTr="00DC641A">
        <w:tc>
          <w:tcPr>
            <w:tcW w:w="620" w:type="pct"/>
            <w:vAlign w:val="center"/>
          </w:tcPr>
          <w:p w:rsidR="00DC641A" w:rsidRPr="00DC641A" w:rsidRDefault="00DC641A" w:rsidP="00DC641A">
            <w:pPr>
              <w:jc w:val="center"/>
              <w:rPr>
                <w:rFonts w:ascii="Times New Roman" w:hAnsi="Times New Roman"/>
                <w:sz w:val="12"/>
                <w:szCs w:val="12"/>
              </w:rPr>
            </w:pPr>
          </w:p>
        </w:tc>
        <w:tc>
          <w:tcPr>
            <w:tcW w:w="367" w:type="pct"/>
            <w:vAlign w:val="center"/>
          </w:tcPr>
          <w:p w:rsidR="00DC641A" w:rsidRPr="00DC641A" w:rsidRDefault="00DC641A" w:rsidP="00DC641A">
            <w:pPr>
              <w:jc w:val="center"/>
              <w:rPr>
                <w:rFonts w:ascii="Times New Roman" w:hAnsi="Times New Roman"/>
                <w:sz w:val="12"/>
                <w:szCs w:val="12"/>
              </w:rPr>
            </w:pPr>
          </w:p>
        </w:tc>
        <w:tc>
          <w:tcPr>
            <w:tcW w:w="917" w:type="pct"/>
            <w:vAlign w:val="center"/>
          </w:tcPr>
          <w:p w:rsidR="00DC641A" w:rsidRPr="00DC641A" w:rsidRDefault="00DC641A" w:rsidP="00DC641A">
            <w:pPr>
              <w:jc w:val="center"/>
              <w:rPr>
                <w:rFonts w:ascii="Times New Roman" w:hAnsi="Times New Roman"/>
                <w:sz w:val="12"/>
                <w:szCs w:val="12"/>
              </w:rPr>
            </w:pPr>
          </w:p>
        </w:tc>
        <w:tc>
          <w:tcPr>
            <w:tcW w:w="733" w:type="pct"/>
            <w:vAlign w:val="center"/>
          </w:tcPr>
          <w:p w:rsidR="00DC641A" w:rsidRPr="00DC641A" w:rsidRDefault="00DC641A" w:rsidP="00DC641A">
            <w:pPr>
              <w:jc w:val="center"/>
              <w:rPr>
                <w:rFonts w:ascii="Times New Roman" w:hAnsi="Times New Roman"/>
                <w:sz w:val="12"/>
                <w:szCs w:val="12"/>
              </w:rPr>
            </w:pPr>
          </w:p>
        </w:tc>
        <w:tc>
          <w:tcPr>
            <w:tcW w:w="1376" w:type="pct"/>
            <w:vAlign w:val="center"/>
          </w:tcPr>
          <w:p w:rsidR="00DC641A" w:rsidRPr="00DC641A" w:rsidRDefault="00DC641A" w:rsidP="00DC641A">
            <w:pPr>
              <w:jc w:val="center"/>
              <w:rPr>
                <w:rFonts w:ascii="Times New Roman" w:hAnsi="Times New Roman"/>
                <w:sz w:val="12"/>
                <w:szCs w:val="12"/>
              </w:rPr>
            </w:pPr>
          </w:p>
        </w:tc>
        <w:tc>
          <w:tcPr>
            <w:tcW w:w="536" w:type="pct"/>
            <w:vAlign w:val="center"/>
          </w:tcPr>
          <w:p w:rsidR="00DC641A" w:rsidRPr="00DC641A" w:rsidRDefault="00DC641A" w:rsidP="00DC641A">
            <w:pPr>
              <w:jc w:val="center"/>
              <w:rPr>
                <w:rFonts w:ascii="Times New Roman" w:hAnsi="Times New Roman"/>
                <w:sz w:val="12"/>
                <w:szCs w:val="12"/>
              </w:rPr>
            </w:pPr>
          </w:p>
        </w:tc>
        <w:tc>
          <w:tcPr>
            <w:tcW w:w="450" w:type="pct"/>
            <w:vAlign w:val="center"/>
          </w:tcPr>
          <w:p w:rsidR="00DC641A" w:rsidRPr="00DC641A" w:rsidRDefault="00DC641A" w:rsidP="00DC641A">
            <w:pPr>
              <w:jc w:val="center"/>
              <w:rPr>
                <w:rFonts w:ascii="Times New Roman" w:hAnsi="Times New Roman"/>
                <w:sz w:val="12"/>
                <w:szCs w:val="12"/>
              </w:rPr>
            </w:pPr>
          </w:p>
        </w:tc>
      </w:tr>
    </w:tbl>
    <w:p w:rsidR="00DC641A" w:rsidRDefault="00DC641A" w:rsidP="00DC641A">
      <w:pPr>
        <w:tabs>
          <w:tab w:val="left" w:pos="6936"/>
        </w:tabs>
        <w:spacing w:after="0" w:line="240" w:lineRule="auto"/>
        <w:ind w:firstLine="284"/>
        <w:jc w:val="center"/>
        <w:rPr>
          <w:rFonts w:ascii="Times New Roman" w:eastAsia="Calibri" w:hAnsi="Times New Roman" w:cs="Times New Roman"/>
          <w:bCs/>
          <w:sz w:val="12"/>
          <w:szCs w:val="12"/>
        </w:rPr>
      </w:pPr>
    </w:p>
    <w:p w:rsidR="00C342A7" w:rsidRDefault="00C342A7" w:rsidP="00C342A7">
      <w:pPr>
        <w:tabs>
          <w:tab w:val="left" w:pos="6936"/>
        </w:tabs>
        <w:spacing w:after="0" w:line="240" w:lineRule="auto"/>
        <w:ind w:firstLine="284"/>
        <w:jc w:val="center"/>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Администрация</w:t>
      </w:r>
    </w:p>
    <w:p w:rsidR="00C342A7" w:rsidRDefault="00C342A7" w:rsidP="00C342A7">
      <w:pPr>
        <w:tabs>
          <w:tab w:val="left" w:pos="6936"/>
        </w:tabs>
        <w:spacing w:after="0" w:line="240" w:lineRule="auto"/>
        <w:ind w:firstLine="284"/>
        <w:jc w:val="center"/>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 xml:space="preserve"> сельского поселения Верхняя Орлянка </w:t>
      </w:r>
    </w:p>
    <w:p w:rsidR="00C342A7" w:rsidRPr="00C342A7" w:rsidRDefault="00C342A7" w:rsidP="00C342A7">
      <w:pPr>
        <w:tabs>
          <w:tab w:val="left" w:pos="6936"/>
        </w:tabs>
        <w:spacing w:after="0" w:line="240" w:lineRule="auto"/>
        <w:ind w:firstLine="284"/>
        <w:jc w:val="center"/>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 xml:space="preserve">муниципального района Сергиевский </w:t>
      </w:r>
    </w:p>
    <w:p w:rsidR="00C342A7" w:rsidRPr="00C342A7" w:rsidRDefault="00C342A7" w:rsidP="00C342A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C342A7" w:rsidRPr="00C342A7" w:rsidRDefault="00C342A7" w:rsidP="00C342A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C342A7" w:rsidRDefault="00C342A7" w:rsidP="00C342A7">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«18» апреля 2023</w:t>
      </w:r>
      <w:r w:rsidRPr="00C342A7">
        <w:rPr>
          <w:rFonts w:ascii="Times New Roman" w:eastAsia="Calibri" w:hAnsi="Times New Roman" w:cs="Times New Roman"/>
          <w:bCs/>
          <w:sz w:val="12"/>
          <w:szCs w:val="12"/>
        </w:rPr>
        <w:t>г.</w:t>
      </w:r>
      <w:r>
        <w:rPr>
          <w:rFonts w:ascii="Times New Roman" w:eastAsia="Calibri" w:hAnsi="Times New Roman" w:cs="Times New Roman"/>
          <w:bCs/>
          <w:sz w:val="12"/>
          <w:szCs w:val="12"/>
        </w:rPr>
        <w:t xml:space="preserve">                                                                                                                                                                                                        №</w:t>
      </w:r>
      <w:r w:rsidRPr="00C342A7">
        <w:rPr>
          <w:rFonts w:ascii="Times New Roman" w:eastAsia="Calibri" w:hAnsi="Times New Roman" w:cs="Times New Roman"/>
          <w:bCs/>
          <w:sz w:val="12"/>
          <w:szCs w:val="12"/>
        </w:rPr>
        <w:t>19</w:t>
      </w:r>
    </w:p>
    <w:p w:rsidR="00C342A7" w:rsidRPr="00C342A7" w:rsidRDefault="00C342A7" w:rsidP="00C342A7">
      <w:pPr>
        <w:tabs>
          <w:tab w:val="left" w:pos="6936"/>
        </w:tabs>
        <w:spacing w:after="0" w:line="240" w:lineRule="auto"/>
        <w:ind w:firstLine="284"/>
        <w:jc w:val="center"/>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Верхняя Орлянка  муниципального района Сергиевский №48  от 30.12.2020 года «Об утверждении муниципальной Программы сельского поселения Верхняя Орлянка  муниципального района Сергиевский «Модернизация и развитие автомобильных дорог общего пользования местного значения на 2021-2023 годы»</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и в целях повышения уровня благоустройства дорог сельского поселения Верхняя Орлянка   муниципального района Сергиевский, администрация сельского поселения Верхняя Орлянка   муниципального района Сергиевский</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ПОСТАНОВЛЯЕТ:</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342A7">
        <w:rPr>
          <w:rFonts w:ascii="Times New Roman" w:eastAsia="Calibri" w:hAnsi="Times New Roman" w:cs="Times New Roman"/>
          <w:bCs/>
          <w:sz w:val="12"/>
          <w:szCs w:val="12"/>
        </w:rPr>
        <w:t>Внести изменения в Приложение № 1 к постановлению администрации сельского поселения Верхняя Орлянка  муниципального района Сергиевский № 48 от 30.12.2020 года «Об утверждении муниципальной Программы сельского поселения Верхняя Орлянка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1.1. В паспорте Программы раздел «Объемы и источники финансирования Программы» изложить в следующей редакции:</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 xml:space="preserve"> «Общий объем финансирования Программы составляет 379 232,17  (*) рублей, в том числе:</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 средства областного бюджета  – 0,00 рублей;</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 средства местного бюджета– 379 232,17 рублей, в том числе:</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-2021г. –  28 663,03  рублей:</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средства местного бюджета-  28 663,03  рублей;</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средства областного бюджета –0,00  рублей;</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внебюджетные средства – 0,00 рублей;</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-2022г. –  165 421,75  рублей:</w:t>
      </w:r>
      <w:r w:rsidRPr="00C342A7">
        <w:rPr>
          <w:rFonts w:ascii="Times New Roman" w:eastAsia="Calibri" w:hAnsi="Times New Roman" w:cs="Times New Roman"/>
          <w:bCs/>
          <w:sz w:val="12"/>
          <w:szCs w:val="12"/>
        </w:rPr>
        <w:tab/>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средства местного бюджета –  165 421,75 рублей;</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средства областного бюджета–0,00 рублей;</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внебюджетные средства–  0,00 рублей»</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-2023г. – 185 147,39 рублей:</w:t>
      </w:r>
      <w:r w:rsidRPr="00C342A7">
        <w:rPr>
          <w:rFonts w:ascii="Times New Roman" w:eastAsia="Calibri" w:hAnsi="Times New Roman" w:cs="Times New Roman"/>
          <w:bCs/>
          <w:sz w:val="12"/>
          <w:szCs w:val="12"/>
        </w:rPr>
        <w:tab/>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средства местного бюджета– 185 147,39 рублей;</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средства областного бюджета– 0,00 рублей;</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внебюджетные средства – 0,00 рублей».</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«Для оценки эффективности реализации задач Программы используются показатели, приведенные в таблице №1.</w:t>
      </w:r>
    </w:p>
    <w:p w:rsidR="00C342A7" w:rsidRPr="00C342A7" w:rsidRDefault="00C342A7" w:rsidP="00C342A7">
      <w:pPr>
        <w:tabs>
          <w:tab w:val="left" w:pos="6936"/>
        </w:tabs>
        <w:spacing w:after="0" w:line="240" w:lineRule="auto"/>
        <w:ind w:firstLine="284"/>
        <w:jc w:val="right"/>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lastRenderedPageBreak/>
        <w:t>Таблица № 1</w:t>
      </w:r>
    </w:p>
    <w:p w:rsidR="00DC641A" w:rsidRDefault="00C342A7" w:rsidP="00C342A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C342A7">
        <w:rPr>
          <w:rFonts w:ascii="Times New Roman" w:eastAsia="Calibri" w:hAnsi="Times New Roman" w:cs="Times New Roman"/>
          <w:bCs/>
          <w:sz w:val="12"/>
          <w:szCs w:val="12"/>
        </w:rPr>
        <w:t>целевых индикаторов</w:t>
      </w:r>
      <w:r>
        <w:rPr>
          <w:rFonts w:ascii="Times New Roman" w:eastAsia="Calibri" w:hAnsi="Times New Roman" w:cs="Times New Roman"/>
          <w:bCs/>
          <w:sz w:val="12"/>
          <w:szCs w:val="12"/>
        </w:rPr>
        <w:t xml:space="preserve"> (показателей), характеризующих </w:t>
      </w:r>
      <w:r w:rsidRPr="00C342A7">
        <w:rPr>
          <w:rFonts w:ascii="Times New Roman" w:eastAsia="Calibri" w:hAnsi="Times New Roman" w:cs="Times New Roman"/>
          <w:bCs/>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3906"/>
        <w:gridCol w:w="691"/>
        <w:gridCol w:w="786"/>
        <w:gridCol w:w="809"/>
        <w:gridCol w:w="680"/>
        <w:gridCol w:w="791"/>
      </w:tblGrid>
      <w:tr w:rsidR="00C342A7" w:rsidRPr="00C342A7" w:rsidTr="00C342A7">
        <w:trPr>
          <w:trHeight w:val="70"/>
          <w:tblCellSpacing w:w="5" w:type="nil"/>
          <w:jc w:val="center"/>
        </w:trPr>
        <w:tc>
          <w:tcPr>
            <w:tcW w:w="2548" w:type="pct"/>
            <w:vMerge w:val="restart"/>
            <w:tcBorders>
              <w:top w:val="single" w:sz="4" w:space="0" w:color="auto"/>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Pr>
                <w:rFonts w:ascii="Times New Roman" w:hAnsi="Times New Roman" w:cs="Times New Roman"/>
                <w:sz w:val="12"/>
                <w:szCs w:val="12"/>
              </w:rPr>
              <w:t>Наименование целевого</w:t>
            </w:r>
            <w:r w:rsidRPr="00C342A7">
              <w:rPr>
                <w:rFonts w:ascii="Times New Roman" w:hAnsi="Times New Roman" w:cs="Times New Roman"/>
                <w:sz w:val="12"/>
                <w:szCs w:val="12"/>
              </w:rPr>
              <w:t xml:space="preserve"> </w:t>
            </w:r>
            <w:r>
              <w:rPr>
                <w:rFonts w:ascii="Times New Roman" w:hAnsi="Times New Roman" w:cs="Times New Roman"/>
                <w:sz w:val="12"/>
                <w:szCs w:val="12"/>
              </w:rPr>
              <w:t xml:space="preserve">индикатора </w:t>
            </w:r>
            <w:r w:rsidRPr="00C342A7">
              <w:rPr>
                <w:rFonts w:ascii="Times New Roman" w:hAnsi="Times New Roman" w:cs="Times New Roman"/>
                <w:sz w:val="12"/>
                <w:szCs w:val="12"/>
              </w:rPr>
              <w:t>(показателя)</w:t>
            </w:r>
          </w:p>
        </w:tc>
        <w:tc>
          <w:tcPr>
            <w:tcW w:w="451" w:type="pct"/>
            <w:vMerge w:val="restart"/>
            <w:tcBorders>
              <w:top w:val="single" w:sz="4" w:space="0" w:color="auto"/>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Ед. изм.</w:t>
            </w:r>
          </w:p>
        </w:tc>
        <w:tc>
          <w:tcPr>
            <w:tcW w:w="2001" w:type="pct"/>
            <w:gridSpan w:val="4"/>
            <w:tcBorders>
              <w:top w:val="single" w:sz="4" w:space="0" w:color="auto"/>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Значения целевых индикаторов (показателей)</w:t>
            </w:r>
          </w:p>
        </w:tc>
      </w:tr>
      <w:tr w:rsidR="00C342A7" w:rsidRPr="00C342A7" w:rsidTr="00C342A7">
        <w:trPr>
          <w:trHeight w:val="70"/>
          <w:tblCellSpacing w:w="5" w:type="nil"/>
          <w:jc w:val="center"/>
        </w:trPr>
        <w:tc>
          <w:tcPr>
            <w:tcW w:w="2548" w:type="pct"/>
            <w:vMerge/>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p>
        </w:tc>
        <w:tc>
          <w:tcPr>
            <w:tcW w:w="451" w:type="pct"/>
            <w:vMerge/>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p>
        </w:tc>
        <w:tc>
          <w:tcPr>
            <w:tcW w:w="513"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Всего</w:t>
            </w:r>
          </w:p>
        </w:tc>
        <w:tc>
          <w:tcPr>
            <w:tcW w:w="528"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Pr>
                <w:rFonts w:ascii="Times New Roman" w:hAnsi="Times New Roman" w:cs="Times New Roman"/>
                <w:sz w:val="12"/>
                <w:szCs w:val="12"/>
              </w:rPr>
              <w:t xml:space="preserve">2021 </w:t>
            </w:r>
            <w:r w:rsidRPr="00C342A7">
              <w:rPr>
                <w:rFonts w:ascii="Times New Roman" w:hAnsi="Times New Roman" w:cs="Times New Roman"/>
                <w:sz w:val="12"/>
                <w:szCs w:val="12"/>
              </w:rPr>
              <w:t>год</w:t>
            </w:r>
          </w:p>
        </w:tc>
        <w:tc>
          <w:tcPr>
            <w:tcW w:w="444"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Pr>
                <w:rFonts w:ascii="Times New Roman" w:hAnsi="Times New Roman" w:cs="Times New Roman"/>
                <w:sz w:val="12"/>
                <w:szCs w:val="12"/>
              </w:rPr>
              <w:t xml:space="preserve">2022 </w:t>
            </w:r>
            <w:r w:rsidRPr="00C342A7">
              <w:rPr>
                <w:rFonts w:ascii="Times New Roman" w:hAnsi="Times New Roman" w:cs="Times New Roman"/>
                <w:sz w:val="12"/>
                <w:szCs w:val="12"/>
              </w:rPr>
              <w:t>год</w:t>
            </w:r>
          </w:p>
        </w:tc>
        <w:tc>
          <w:tcPr>
            <w:tcW w:w="517"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Pr>
                <w:rFonts w:ascii="Times New Roman" w:hAnsi="Times New Roman" w:cs="Times New Roman"/>
                <w:sz w:val="12"/>
                <w:szCs w:val="12"/>
              </w:rPr>
              <w:t xml:space="preserve">2023 </w:t>
            </w:r>
            <w:r w:rsidRPr="00C342A7">
              <w:rPr>
                <w:rFonts w:ascii="Times New Roman" w:hAnsi="Times New Roman" w:cs="Times New Roman"/>
                <w:sz w:val="12"/>
                <w:szCs w:val="12"/>
              </w:rPr>
              <w:t>год</w:t>
            </w:r>
          </w:p>
        </w:tc>
      </w:tr>
      <w:tr w:rsidR="00C342A7" w:rsidRPr="00C342A7" w:rsidTr="00C342A7">
        <w:trPr>
          <w:trHeight w:val="70"/>
          <w:tblCellSpacing w:w="5" w:type="nil"/>
          <w:jc w:val="center"/>
        </w:trPr>
        <w:tc>
          <w:tcPr>
            <w:tcW w:w="2548"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Pr="00C342A7">
              <w:rPr>
                <w:rFonts w:ascii="Times New Roman" w:hAnsi="Times New Roman" w:cs="Times New Roman"/>
                <w:sz w:val="12"/>
                <w:szCs w:val="12"/>
              </w:rPr>
              <w:t>построенных дорог.</w:t>
            </w:r>
          </w:p>
        </w:tc>
        <w:tc>
          <w:tcPr>
            <w:tcW w:w="451"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0,0</w:t>
            </w:r>
          </w:p>
        </w:tc>
        <w:tc>
          <w:tcPr>
            <w:tcW w:w="517"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0,0</w:t>
            </w:r>
          </w:p>
        </w:tc>
      </w:tr>
      <w:tr w:rsidR="00C342A7" w:rsidRPr="00C342A7" w:rsidTr="00C342A7">
        <w:trPr>
          <w:trHeight w:val="70"/>
          <w:tblCellSpacing w:w="5" w:type="nil"/>
          <w:jc w:val="center"/>
        </w:trPr>
        <w:tc>
          <w:tcPr>
            <w:tcW w:w="2548"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Увеличение протяженности дорог в ходе капитального ремонта.</w:t>
            </w:r>
          </w:p>
        </w:tc>
        <w:tc>
          <w:tcPr>
            <w:tcW w:w="451"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0,0</w:t>
            </w:r>
          </w:p>
        </w:tc>
        <w:tc>
          <w:tcPr>
            <w:tcW w:w="517"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0,0</w:t>
            </w:r>
          </w:p>
        </w:tc>
      </w:tr>
      <w:tr w:rsidR="00C342A7" w:rsidRPr="00C342A7" w:rsidTr="00C342A7">
        <w:trPr>
          <w:trHeight w:val="70"/>
          <w:tblCellSpacing w:w="5" w:type="nil"/>
          <w:jc w:val="center"/>
        </w:trPr>
        <w:tc>
          <w:tcPr>
            <w:tcW w:w="2548"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Увеличение количества от</w:t>
            </w:r>
            <w:r w:rsidR="00B23093">
              <w:rPr>
                <w:rFonts w:ascii="Times New Roman" w:hAnsi="Times New Roman" w:cs="Times New Roman"/>
                <w:sz w:val="12"/>
                <w:szCs w:val="12"/>
              </w:rPr>
              <w:t>ремонтиро</w:t>
            </w:r>
            <w:r>
              <w:rPr>
                <w:rFonts w:ascii="Times New Roman" w:hAnsi="Times New Roman" w:cs="Times New Roman"/>
                <w:sz w:val="12"/>
                <w:szCs w:val="12"/>
              </w:rPr>
              <w:t xml:space="preserve">ванных дорог местного </w:t>
            </w:r>
            <w:r w:rsidRPr="00C342A7">
              <w:rPr>
                <w:rFonts w:ascii="Times New Roman" w:hAnsi="Times New Roman" w:cs="Times New Roman"/>
                <w:sz w:val="12"/>
                <w:szCs w:val="12"/>
              </w:rPr>
              <w:t>значения.</w:t>
            </w:r>
          </w:p>
        </w:tc>
        <w:tc>
          <w:tcPr>
            <w:tcW w:w="451"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62,0</w:t>
            </w:r>
          </w:p>
        </w:tc>
        <w:tc>
          <w:tcPr>
            <w:tcW w:w="528"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31,0</w:t>
            </w:r>
          </w:p>
        </w:tc>
        <w:tc>
          <w:tcPr>
            <w:tcW w:w="517" w:type="pct"/>
            <w:tcBorders>
              <w:left w:val="single" w:sz="4" w:space="0" w:color="auto"/>
              <w:bottom w:val="single" w:sz="4" w:space="0" w:color="auto"/>
              <w:right w:val="single" w:sz="4" w:space="0" w:color="auto"/>
            </w:tcBorders>
            <w:vAlign w:val="center"/>
          </w:tcPr>
          <w:p w:rsidR="00C342A7" w:rsidRPr="00C342A7" w:rsidRDefault="00C342A7" w:rsidP="00C342A7">
            <w:pPr>
              <w:pStyle w:val="aff1"/>
              <w:jc w:val="center"/>
              <w:rPr>
                <w:rFonts w:ascii="Times New Roman" w:hAnsi="Times New Roman" w:cs="Times New Roman"/>
                <w:sz w:val="12"/>
                <w:szCs w:val="12"/>
              </w:rPr>
            </w:pPr>
            <w:r w:rsidRPr="00C342A7">
              <w:rPr>
                <w:rFonts w:ascii="Times New Roman" w:hAnsi="Times New Roman" w:cs="Times New Roman"/>
                <w:sz w:val="12"/>
                <w:szCs w:val="12"/>
              </w:rPr>
              <w:t>31,0</w:t>
            </w:r>
          </w:p>
        </w:tc>
      </w:tr>
    </w:tbl>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1.3.  В Программе раздел 4 «Обоснование ресурсного  обеспечения Программы» изложить в следующей редакции:</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Верхняя Орлянка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 xml:space="preserve">Программные мероприятия, источники и объемы финансирования приведены в Приложении №1. </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Общий объем финансирования Программы составляет  Общий объем финансирования Программы составляет  379 232,17  (*) рублей, в том числе:</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 средства областного бюджета  – 0,00 рублей;</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 средства местного бюджета– 379 232,17 рублей».</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2. Приложение № 1 к Программе изложить в редакции согласно приложению № 1 к настоящему постановлению.</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3.Опубликовать настоящее постановление в газете «Сергиевский вестник».</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C342A7" w:rsidRPr="00C342A7"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5. Контроль за выполнением настоящего постановления оставляю за собой.</w:t>
      </w:r>
    </w:p>
    <w:p w:rsidR="00C342A7" w:rsidRPr="00C342A7" w:rsidRDefault="00C342A7" w:rsidP="00C342A7">
      <w:pPr>
        <w:tabs>
          <w:tab w:val="left" w:pos="6936"/>
        </w:tabs>
        <w:spacing w:after="0" w:line="240" w:lineRule="auto"/>
        <w:ind w:firstLine="284"/>
        <w:jc w:val="right"/>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Глава сельского поселения Верхняя Орлянка</w:t>
      </w:r>
    </w:p>
    <w:p w:rsidR="00C342A7" w:rsidRDefault="00C342A7" w:rsidP="00C342A7">
      <w:pPr>
        <w:tabs>
          <w:tab w:val="left" w:pos="6936"/>
        </w:tabs>
        <w:spacing w:after="0" w:line="240" w:lineRule="auto"/>
        <w:ind w:firstLine="284"/>
        <w:jc w:val="right"/>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муниципа</w:t>
      </w:r>
      <w:r>
        <w:rPr>
          <w:rFonts w:ascii="Times New Roman" w:eastAsia="Calibri" w:hAnsi="Times New Roman" w:cs="Times New Roman"/>
          <w:bCs/>
          <w:sz w:val="12"/>
          <w:szCs w:val="12"/>
        </w:rPr>
        <w:t xml:space="preserve">льного района Сергиевский    </w:t>
      </w:r>
    </w:p>
    <w:p w:rsidR="00C342A7" w:rsidRDefault="00C342A7" w:rsidP="00C342A7">
      <w:pPr>
        <w:tabs>
          <w:tab w:val="left" w:pos="6936"/>
        </w:tabs>
        <w:spacing w:after="0" w:line="240" w:lineRule="auto"/>
        <w:ind w:firstLine="284"/>
        <w:jc w:val="right"/>
        <w:rPr>
          <w:rFonts w:ascii="Times New Roman" w:eastAsia="Calibri" w:hAnsi="Times New Roman" w:cs="Times New Roman"/>
          <w:bCs/>
          <w:sz w:val="12"/>
          <w:szCs w:val="12"/>
        </w:rPr>
      </w:pPr>
      <w:r w:rsidRPr="00C342A7">
        <w:rPr>
          <w:rFonts w:ascii="Times New Roman" w:eastAsia="Calibri" w:hAnsi="Times New Roman" w:cs="Times New Roman"/>
          <w:bCs/>
          <w:sz w:val="12"/>
          <w:szCs w:val="12"/>
        </w:rPr>
        <w:t xml:space="preserve">                        Р.Р.Исмагилов </w:t>
      </w:r>
    </w:p>
    <w:p w:rsidR="0025116A" w:rsidRDefault="0025116A" w:rsidP="00C342A7">
      <w:pPr>
        <w:tabs>
          <w:tab w:val="left" w:pos="6936"/>
        </w:tabs>
        <w:spacing w:after="0" w:line="240" w:lineRule="auto"/>
        <w:ind w:firstLine="284"/>
        <w:jc w:val="right"/>
        <w:rPr>
          <w:rFonts w:ascii="Times New Roman" w:eastAsia="Calibri" w:hAnsi="Times New Roman" w:cs="Times New Roman"/>
          <w:bCs/>
          <w:sz w:val="12"/>
          <w:szCs w:val="12"/>
        </w:rPr>
      </w:pPr>
    </w:p>
    <w:p w:rsidR="0025116A" w:rsidRPr="0025116A" w:rsidRDefault="0025116A" w:rsidP="0025116A">
      <w:pPr>
        <w:tabs>
          <w:tab w:val="left" w:pos="6936"/>
        </w:tabs>
        <w:spacing w:after="0" w:line="240" w:lineRule="auto"/>
        <w:ind w:firstLine="284"/>
        <w:jc w:val="center"/>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Администрация</w:t>
      </w:r>
    </w:p>
    <w:p w:rsidR="0025116A" w:rsidRPr="0025116A" w:rsidRDefault="0025116A" w:rsidP="0025116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25116A">
        <w:rPr>
          <w:rFonts w:ascii="Times New Roman" w:eastAsia="Calibri" w:hAnsi="Times New Roman" w:cs="Times New Roman"/>
          <w:bCs/>
          <w:sz w:val="12"/>
          <w:szCs w:val="12"/>
        </w:rPr>
        <w:t>Воротнее</w:t>
      </w:r>
    </w:p>
    <w:p w:rsidR="0025116A" w:rsidRPr="0025116A" w:rsidRDefault="0025116A" w:rsidP="0025116A">
      <w:pPr>
        <w:tabs>
          <w:tab w:val="left" w:pos="6936"/>
        </w:tabs>
        <w:spacing w:after="0" w:line="240" w:lineRule="auto"/>
        <w:ind w:firstLine="284"/>
        <w:jc w:val="center"/>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муниципального района Сергиевский</w:t>
      </w:r>
    </w:p>
    <w:p w:rsidR="0025116A" w:rsidRPr="0025116A" w:rsidRDefault="0025116A" w:rsidP="0025116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25116A" w:rsidRPr="0025116A" w:rsidRDefault="0025116A" w:rsidP="0025116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 апреля 2023г.                                                                                                                                                                                                       №20</w:t>
      </w:r>
    </w:p>
    <w:p w:rsidR="0025116A" w:rsidRPr="0025116A" w:rsidRDefault="0025116A" w:rsidP="0025116A">
      <w:pPr>
        <w:tabs>
          <w:tab w:val="left" w:pos="6936"/>
        </w:tabs>
        <w:spacing w:after="0" w:line="240" w:lineRule="auto"/>
        <w:ind w:firstLine="284"/>
        <w:jc w:val="center"/>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Воротнее  муниципального района Сергиевский №79 от 30.12.2020 года «Об утверждении муниципальной Программы сельского поселения Воротнее муниципального района Сергиевский «Модернизация и развитие автомобильных дорог общего пользования местного значения на 2021-2023 годы»</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и в целях повышения уровня благоустройства дорог</w:t>
      </w:r>
      <w:r>
        <w:rPr>
          <w:rFonts w:ascii="Times New Roman" w:eastAsia="Calibri" w:hAnsi="Times New Roman" w:cs="Times New Roman"/>
          <w:bCs/>
          <w:sz w:val="12"/>
          <w:szCs w:val="12"/>
        </w:rPr>
        <w:t xml:space="preserve"> сельского поселения Воротнее</w:t>
      </w:r>
      <w:r w:rsidRPr="0025116A">
        <w:rPr>
          <w:rFonts w:ascii="Times New Roman" w:eastAsia="Calibri" w:hAnsi="Times New Roman" w:cs="Times New Roman"/>
          <w:bCs/>
          <w:sz w:val="12"/>
          <w:szCs w:val="12"/>
        </w:rPr>
        <w:t xml:space="preserve"> муниципального района Сергиевский, администрация  сельского поселения Воротнее муниципального района Сергиевский,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ПОСТАНОВЛЯЕТ:</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1.Внести изменения в Приложение №</w:t>
      </w:r>
      <w:r w:rsidRPr="0025116A">
        <w:rPr>
          <w:rFonts w:ascii="Times New Roman" w:eastAsia="Calibri" w:hAnsi="Times New Roman" w:cs="Times New Roman"/>
          <w:bCs/>
          <w:sz w:val="12"/>
          <w:szCs w:val="12"/>
        </w:rPr>
        <w:t>1 к постановлению администрации сельского поселения Воротнее муниципального района Сергиевский №79 от 30.12.2020 года «Об утверждении муниципальной Программы сельского поселения Воротнее  муниципального района Сергиевский «Модернизация и развитие автомобильных дорог общего пользования местного значения  на 2021-2023 годы» (далее - Программа) следующего содержания:</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1.1. В паспорте Программы раздел «Объемы и источники финансирования Программы» изложить в следующей редакции:</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xml:space="preserve"> «Общий объем финансирования Программы составляет 641 153,26 (*) рублей, в том числе:</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средства областного бюджета  – 0,00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средства местного бюджета  – 641 153,26 рублей, в том числе:</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-2021г. –  72 353,08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средства местного бюджета-  72 353,08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средства областного бюджета –0,00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внебюджетные средства – 0,00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-2022г. –  283 852,52  рублей:</w:t>
      </w:r>
      <w:r w:rsidRPr="0025116A">
        <w:rPr>
          <w:rFonts w:ascii="Times New Roman" w:eastAsia="Calibri" w:hAnsi="Times New Roman" w:cs="Times New Roman"/>
          <w:bCs/>
          <w:sz w:val="12"/>
          <w:szCs w:val="12"/>
        </w:rPr>
        <w:tab/>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средства местного бюджета –  283 852,52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средства областного бюджета–0,00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внебюджетные средства–  0,00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-2023г. - 284 947,66 рублей:</w:t>
      </w:r>
      <w:r w:rsidRPr="0025116A">
        <w:rPr>
          <w:rFonts w:ascii="Times New Roman" w:eastAsia="Calibri" w:hAnsi="Times New Roman" w:cs="Times New Roman"/>
          <w:bCs/>
          <w:sz w:val="12"/>
          <w:szCs w:val="12"/>
        </w:rPr>
        <w:tab/>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средства местного бюджета–  284 947,66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средства областного бюджета– 0,00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внебюджетные средства – 0,00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«Для оценки эффективности реализации задач Программы используются показатели, приведенные в таблице №1.</w:t>
      </w:r>
    </w:p>
    <w:p w:rsidR="0025116A" w:rsidRPr="0025116A" w:rsidRDefault="0025116A" w:rsidP="0025116A">
      <w:pPr>
        <w:tabs>
          <w:tab w:val="left" w:pos="6936"/>
        </w:tabs>
        <w:spacing w:after="0" w:line="240" w:lineRule="auto"/>
        <w:ind w:firstLine="284"/>
        <w:jc w:val="right"/>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xml:space="preserve"> Таблица № 1</w:t>
      </w:r>
    </w:p>
    <w:p w:rsidR="0025116A" w:rsidRDefault="0025116A" w:rsidP="0025116A">
      <w:pPr>
        <w:tabs>
          <w:tab w:val="left" w:pos="6936"/>
        </w:tabs>
        <w:spacing w:after="0" w:line="240" w:lineRule="auto"/>
        <w:ind w:firstLine="284"/>
        <w:jc w:val="center"/>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Перечень</w:t>
      </w:r>
      <w:r>
        <w:rPr>
          <w:rFonts w:ascii="Times New Roman" w:eastAsia="Calibri" w:hAnsi="Times New Roman" w:cs="Times New Roman"/>
          <w:bCs/>
          <w:sz w:val="12"/>
          <w:szCs w:val="12"/>
        </w:rPr>
        <w:t xml:space="preserve"> </w:t>
      </w:r>
      <w:r w:rsidRPr="0025116A">
        <w:rPr>
          <w:rFonts w:ascii="Times New Roman" w:eastAsia="Calibri" w:hAnsi="Times New Roman" w:cs="Times New Roman"/>
          <w:bCs/>
          <w:sz w:val="12"/>
          <w:szCs w:val="12"/>
        </w:rPr>
        <w:t>целевых индикаторов</w:t>
      </w:r>
      <w:r>
        <w:rPr>
          <w:rFonts w:ascii="Times New Roman" w:eastAsia="Calibri" w:hAnsi="Times New Roman" w:cs="Times New Roman"/>
          <w:bCs/>
          <w:sz w:val="12"/>
          <w:szCs w:val="12"/>
        </w:rPr>
        <w:t xml:space="preserve"> (показателей), характеризующих </w:t>
      </w:r>
      <w:r w:rsidRPr="0025116A">
        <w:rPr>
          <w:rFonts w:ascii="Times New Roman" w:eastAsia="Calibri" w:hAnsi="Times New Roman" w:cs="Times New Roman"/>
          <w:bCs/>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4046"/>
        <w:gridCol w:w="550"/>
        <w:gridCol w:w="786"/>
        <w:gridCol w:w="809"/>
        <w:gridCol w:w="680"/>
        <w:gridCol w:w="792"/>
      </w:tblGrid>
      <w:tr w:rsidR="0025116A" w:rsidRPr="0025116A" w:rsidTr="0025116A">
        <w:trPr>
          <w:trHeight w:val="70"/>
          <w:tblCellSpacing w:w="5" w:type="nil"/>
          <w:jc w:val="center"/>
        </w:trPr>
        <w:tc>
          <w:tcPr>
            <w:tcW w:w="2639" w:type="pct"/>
            <w:vMerge w:val="restart"/>
            <w:tcBorders>
              <w:top w:val="single" w:sz="4" w:space="0" w:color="auto"/>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Pr>
                <w:rFonts w:ascii="Times New Roman" w:hAnsi="Times New Roman" w:cs="Times New Roman"/>
                <w:sz w:val="12"/>
                <w:szCs w:val="12"/>
              </w:rPr>
              <w:t xml:space="preserve">Наименование целевого индикатора </w:t>
            </w:r>
            <w:r w:rsidRPr="0025116A">
              <w:rPr>
                <w:rFonts w:ascii="Times New Roman" w:hAnsi="Times New Roman" w:cs="Times New Roman"/>
                <w:sz w:val="12"/>
                <w:szCs w:val="12"/>
              </w:rPr>
              <w:t>(показателя)</w:t>
            </w:r>
          </w:p>
        </w:tc>
        <w:tc>
          <w:tcPr>
            <w:tcW w:w="359" w:type="pct"/>
            <w:vMerge w:val="restart"/>
            <w:tcBorders>
              <w:top w:val="single" w:sz="4" w:space="0" w:color="auto"/>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Pr>
                <w:rFonts w:ascii="Times New Roman" w:hAnsi="Times New Roman" w:cs="Times New Roman"/>
                <w:sz w:val="12"/>
                <w:szCs w:val="12"/>
              </w:rPr>
              <w:t>Ед.</w:t>
            </w:r>
            <w:r w:rsidRPr="0025116A">
              <w:rPr>
                <w:rFonts w:ascii="Times New Roman" w:hAnsi="Times New Roman" w:cs="Times New Roman"/>
                <w:sz w:val="12"/>
                <w:szCs w:val="12"/>
              </w:rPr>
              <w:t>изм.</w:t>
            </w:r>
          </w:p>
        </w:tc>
        <w:tc>
          <w:tcPr>
            <w:tcW w:w="2002" w:type="pct"/>
            <w:gridSpan w:val="4"/>
            <w:tcBorders>
              <w:top w:val="single" w:sz="4" w:space="0" w:color="auto"/>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Значения целевых индикаторов (показателей)</w:t>
            </w:r>
          </w:p>
        </w:tc>
      </w:tr>
      <w:tr w:rsidR="0025116A" w:rsidRPr="0025116A" w:rsidTr="0025116A">
        <w:trPr>
          <w:trHeight w:val="70"/>
          <w:tblCellSpacing w:w="5" w:type="nil"/>
          <w:jc w:val="center"/>
        </w:trPr>
        <w:tc>
          <w:tcPr>
            <w:tcW w:w="2639" w:type="pct"/>
            <w:vMerge/>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p>
        </w:tc>
        <w:tc>
          <w:tcPr>
            <w:tcW w:w="359" w:type="pct"/>
            <w:vMerge/>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p>
        </w:tc>
        <w:tc>
          <w:tcPr>
            <w:tcW w:w="513"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Всего</w:t>
            </w:r>
          </w:p>
        </w:tc>
        <w:tc>
          <w:tcPr>
            <w:tcW w:w="528"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2021 год</w:t>
            </w:r>
          </w:p>
        </w:tc>
        <w:tc>
          <w:tcPr>
            <w:tcW w:w="444"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Pr>
                <w:rFonts w:ascii="Times New Roman" w:hAnsi="Times New Roman" w:cs="Times New Roman"/>
                <w:sz w:val="12"/>
                <w:szCs w:val="12"/>
              </w:rPr>
              <w:t xml:space="preserve">2022 </w:t>
            </w:r>
            <w:r w:rsidRPr="0025116A">
              <w:rPr>
                <w:rFonts w:ascii="Times New Roman" w:hAnsi="Times New Roman" w:cs="Times New Roman"/>
                <w:sz w:val="12"/>
                <w:szCs w:val="12"/>
              </w:rPr>
              <w:t>год</w:t>
            </w:r>
          </w:p>
        </w:tc>
        <w:tc>
          <w:tcPr>
            <w:tcW w:w="518"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Pr>
                <w:rFonts w:ascii="Times New Roman" w:hAnsi="Times New Roman" w:cs="Times New Roman"/>
                <w:sz w:val="12"/>
                <w:szCs w:val="12"/>
              </w:rPr>
              <w:t xml:space="preserve">2023 </w:t>
            </w:r>
            <w:r w:rsidRPr="0025116A">
              <w:rPr>
                <w:rFonts w:ascii="Times New Roman" w:hAnsi="Times New Roman" w:cs="Times New Roman"/>
                <w:sz w:val="12"/>
                <w:szCs w:val="12"/>
              </w:rPr>
              <w:t>год</w:t>
            </w:r>
          </w:p>
        </w:tc>
      </w:tr>
      <w:tr w:rsidR="0025116A" w:rsidRPr="0025116A" w:rsidTr="0025116A">
        <w:trPr>
          <w:trHeight w:val="70"/>
          <w:tblCellSpacing w:w="5" w:type="nil"/>
          <w:jc w:val="center"/>
        </w:trPr>
        <w:tc>
          <w:tcPr>
            <w:tcW w:w="2639"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Pr="0025116A">
              <w:rPr>
                <w:rFonts w:ascii="Times New Roman" w:hAnsi="Times New Roman" w:cs="Times New Roman"/>
                <w:sz w:val="12"/>
                <w:szCs w:val="12"/>
              </w:rPr>
              <w:t>построенных дорог.</w:t>
            </w:r>
          </w:p>
        </w:tc>
        <w:tc>
          <w:tcPr>
            <w:tcW w:w="359"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c>
          <w:tcPr>
            <w:tcW w:w="518"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r>
      <w:tr w:rsidR="0025116A" w:rsidRPr="0025116A" w:rsidTr="0025116A">
        <w:trPr>
          <w:trHeight w:val="70"/>
          <w:tblCellSpacing w:w="5" w:type="nil"/>
          <w:jc w:val="center"/>
        </w:trPr>
        <w:tc>
          <w:tcPr>
            <w:tcW w:w="2639"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Увеличение протяженности дорог в ходе капитального ремонта.</w:t>
            </w:r>
          </w:p>
        </w:tc>
        <w:tc>
          <w:tcPr>
            <w:tcW w:w="359"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c>
          <w:tcPr>
            <w:tcW w:w="518"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r>
      <w:tr w:rsidR="0025116A" w:rsidRPr="0025116A" w:rsidTr="0025116A">
        <w:trPr>
          <w:trHeight w:val="70"/>
          <w:tblCellSpacing w:w="5" w:type="nil"/>
          <w:jc w:val="center"/>
        </w:trPr>
        <w:tc>
          <w:tcPr>
            <w:tcW w:w="2639"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Ув</w:t>
            </w:r>
            <w:r w:rsidR="00B23093">
              <w:rPr>
                <w:rFonts w:ascii="Times New Roman" w:hAnsi="Times New Roman" w:cs="Times New Roman"/>
                <w:sz w:val="12"/>
                <w:szCs w:val="12"/>
              </w:rPr>
              <w:t>еличение количества отремонтиро</w:t>
            </w:r>
            <w:r w:rsidRPr="0025116A">
              <w:rPr>
                <w:rFonts w:ascii="Times New Roman" w:hAnsi="Times New Roman" w:cs="Times New Roman"/>
                <w:sz w:val="12"/>
                <w:szCs w:val="12"/>
              </w:rPr>
              <w:t>ванных дорог местного значения.</w:t>
            </w:r>
          </w:p>
        </w:tc>
        <w:tc>
          <w:tcPr>
            <w:tcW w:w="359"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20,0</w:t>
            </w:r>
          </w:p>
        </w:tc>
        <w:tc>
          <w:tcPr>
            <w:tcW w:w="528"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10,0</w:t>
            </w:r>
          </w:p>
        </w:tc>
        <w:tc>
          <w:tcPr>
            <w:tcW w:w="518"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10,0</w:t>
            </w:r>
          </w:p>
        </w:tc>
      </w:tr>
    </w:tbl>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1.3  В Программе раздел 4 «Обоснование ресурсного  обеспечения Программы» изложить в следующей редакции:</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lastRenderedPageBreak/>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Воротнее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xml:space="preserve">Программные мероприятия, источники и объемы финансирования приведены в Приложении №1. </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Общий объем финансирования составляет 641 153,26 (*) рублей, в том числе:</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средства областного бюджета  – 0,00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средства местного бюджета  – 641 153,26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2. Приложение № 1 к Программе изложить в редакции согласно приложению № 1 к настоящему постановлению.</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3.Опубликовать настоящее постановление в газете «Сергиевский вестник».</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5.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25116A" w:rsidRPr="0025116A" w:rsidRDefault="0025116A" w:rsidP="0025116A">
      <w:pPr>
        <w:tabs>
          <w:tab w:val="left" w:pos="6936"/>
        </w:tabs>
        <w:spacing w:after="0" w:line="240" w:lineRule="auto"/>
        <w:ind w:firstLine="284"/>
        <w:jc w:val="right"/>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Глава сельского поселения Воротнее</w:t>
      </w:r>
    </w:p>
    <w:p w:rsidR="0025116A" w:rsidRDefault="0025116A" w:rsidP="0025116A">
      <w:pPr>
        <w:tabs>
          <w:tab w:val="left" w:pos="6936"/>
        </w:tabs>
        <w:spacing w:after="0" w:line="240" w:lineRule="auto"/>
        <w:ind w:firstLine="284"/>
        <w:jc w:val="right"/>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муниципального района Сергиевск</w:t>
      </w:r>
      <w:r>
        <w:rPr>
          <w:rFonts w:ascii="Times New Roman" w:eastAsia="Calibri" w:hAnsi="Times New Roman" w:cs="Times New Roman"/>
          <w:bCs/>
          <w:sz w:val="12"/>
          <w:szCs w:val="12"/>
        </w:rPr>
        <w:t xml:space="preserve">ий                    </w:t>
      </w:r>
    </w:p>
    <w:p w:rsidR="00C342A7" w:rsidRDefault="0025116A" w:rsidP="00C342A7">
      <w:pPr>
        <w:tabs>
          <w:tab w:val="left" w:pos="6936"/>
        </w:tabs>
        <w:spacing w:after="0" w:line="240" w:lineRule="auto"/>
        <w:ind w:firstLine="284"/>
        <w:jc w:val="right"/>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xml:space="preserve"> С.А. Никитин</w:t>
      </w:r>
    </w:p>
    <w:p w:rsidR="0025116A" w:rsidRDefault="0025116A" w:rsidP="00C342A7">
      <w:pPr>
        <w:tabs>
          <w:tab w:val="left" w:pos="6936"/>
        </w:tabs>
        <w:spacing w:after="0" w:line="240" w:lineRule="auto"/>
        <w:ind w:firstLine="284"/>
        <w:jc w:val="right"/>
        <w:rPr>
          <w:rFonts w:ascii="Times New Roman" w:eastAsia="Calibri" w:hAnsi="Times New Roman" w:cs="Times New Roman"/>
          <w:bCs/>
          <w:sz w:val="12"/>
          <w:szCs w:val="12"/>
        </w:rPr>
      </w:pPr>
    </w:p>
    <w:p w:rsidR="0025116A" w:rsidRDefault="0025116A" w:rsidP="00C342A7">
      <w:pPr>
        <w:tabs>
          <w:tab w:val="left" w:pos="6936"/>
        </w:tabs>
        <w:spacing w:after="0" w:line="240" w:lineRule="auto"/>
        <w:ind w:firstLine="284"/>
        <w:jc w:val="right"/>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Приложение №1</w:t>
      </w:r>
    </w:p>
    <w:p w:rsidR="0025116A" w:rsidRDefault="0025116A" w:rsidP="00C342A7">
      <w:pPr>
        <w:tabs>
          <w:tab w:val="left" w:pos="6936"/>
        </w:tabs>
        <w:spacing w:after="0" w:line="240" w:lineRule="auto"/>
        <w:ind w:firstLine="284"/>
        <w:jc w:val="right"/>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xml:space="preserve"> к постановлению администрации  </w:t>
      </w:r>
    </w:p>
    <w:p w:rsidR="0025116A" w:rsidRDefault="0025116A" w:rsidP="00C342A7">
      <w:pPr>
        <w:tabs>
          <w:tab w:val="left" w:pos="6936"/>
        </w:tabs>
        <w:spacing w:after="0" w:line="240" w:lineRule="auto"/>
        <w:ind w:firstLine="284"/>
        <w:jc w:val="right"/>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xml:space="preserve">сельского поселения Воротнее </w:t>
      </w:r>
    </w:p>
    <w:p w:rsidR="0025116A" w:rsidRDefault="0025116A" w:rsidP="00C342A7">
      <w:pPr>
        <w:tabs>
          <w:tab w:val="left" w:pos="6936"/>
        </w:tabs>
        <w:spacing w:after="0" w:line="240" w:lineRule="auto"/>
        <w:ind w:firstLine="284"/>
        <w:jc w:val="right"/>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xml:space="preserve">муниципального района Сергиевский </w:t>
      </w:r>
    </w:p>
    <w:p w:rsidR="0025116A" w:rsidRDefault="0025116A" w:rsidP="00C342A7">
      <w:pPr>
        <w:tabs>
          <w:tab w:val="left" w:pos="6936"/>
        </w:tabs>
        <w:spacing w:after="0" w:line="240" w:lineRule="auto"/>
        <w:ind w:firstLine="284"/>
        <w:jc w:val="right"/>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№20 от 18.04.2023г.</w:t>
      </w:r>
    </w:p>
    <w:p w:rsidR="0025116A" w:rsidRDefault="0025116A" w:rsidP="0025116A">
      <w:pPr>
        <w:tabs>
          <w:tab w:val="left" w:pos="6936"/>
        </w:tabs>
        <w:spacing w:after="0" w:line="240" w:lineRule="auto"/>
        <w:ind w:firstLine="284"/>
        <w:jc w:val="center"/>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Программные мероприятия, источники и объемы финансирования муниципальной програм</w:t>
      </w:r>
      <w:r>
        <w:rPr>
          <w:rFonts w:ascii="Times New Roman" w:eastAsia="Calibri" w:hAnsi="Times New Roman" w:cs="Times New Roman"/>
          <w:bCs/>
          <w:sz w:val="12"/>
          <w:szCs w:val="12"/>
        </w:rPr>
        <w:t xml:space="preserve">мы сельского поселения Воротнее </w:t>
      </w:r>
      <w:r w:rsidRPr="0025116A">
        <w:rPr>
          <w:rFonts w:ascii="Times New Roman" w:eastAsia="Calibri" w:hAnsi="Times New Roman" w:cs="Times New Roman"/>
          <w:bCs/>
          <w:sz w:val="12"/>
          <w:szCs w:val="12"/>
        </w:rPr>
        <w:t>муниципального района Сергиевский "Модернизация и развитие автомобильных дорог общего пользования местного значения на 2021-2023 годы"</w:t>
      </w:r>
    </w:p>
    <w:tbl>
      <w:tblPr>
        <w:tblW w:w="5000" w:type="pct"/>
        <w:tblLook w:val="04A0" w:firstRow="1" w:lastRow="0" w:firstColumn="1" w:lastColumn="0" w:noHBand="0" w:noVBand="1"/>
      </w:tblPr>
      <w:tblGrid>
        <w:gridCol w:w="443"/>
        <w:gridCol w:w="1816"/>
        <w:gridCol w:w="362"/>
        <w:gridCol w:w="379"/>
        <w:gridCol w:w="363"/>
        <w:gridCol w:w="363"/>
        <w:gridCol w:w="363"/>
        <w:gridCol w:w="363"/>
        <w:gridCol w:w="368"/>
        <w:gridCol w:w="363"/>
        <w:gridCol w:w="363"/>
        <w:gridCol w:w="363"/>
        <w:gridCol w:w="368"/>
        <w:gridCol w:w="363"/>
        <w:gridCol w:w="363"/>
        <w:gridCol w:w="363"/>
        <w:gridCol w:w="363"/>
      </w:tblGrid>
      <w:tr w:rsidR="0025116A" w:rsidRPr="0025116A" w:rsidTr="0025116A">
        <w:trPr>
          <w:trHeight w:val="70"/>
        </w:trPr>
        <w:tc>
          <w:tcPr>
            <w:tcW w:w="2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 п/п</w:t>
            </w:r>
          </w:p>
        </w:tc>
        <w:tc>
          <w:tcPr>
            <w:tcW w:w="1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Наименование мероприятия</w:t>
            </w:r>
          </w:p>
        </w:tc>
        <w:tc>
          <w:tcPr>
            <w:tcW w:w="47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Ед.        изм.</w:t>
            </w:r>
          </w:p>
        </w:tc>
        <w:tc>
          <w:tcPr>
            <w:tcW w:w="3062" w:type="pct"/>
            <w:gridSpan w:val="13"/>
            <w:tcBorders>
              <w:top w:val="single" w:sz="4" w:space="0" w:color="auto"/>
              <w:left w:val="nil"/>
              <w:bottom w:val="single" w:sz="4" w:space="0" w:color="auto"/>
              <w:right w:val="single" w:sz="4" w:space="0" w:color="auto"/>
            </w:tcBorders>
            <w:shd w:val="clear" w:color="auto" w:fill="auto"/>
            <w:noWrap/>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Финансирование⃰</w:t>
            </w:r>
          </w:p>
        </w:tc>
      </w:tr>
      <w:tr w:rsidR="0025116A" w:rsidRPr="0025116A" w:rsidTr="0025116A">
        <w:trPr>
          <w:cantSplit/>
          <w:trHeight w:val="70"/>
        </w:trPr>
        <w:tc>
          <w:tcPr>
            <w:tcW w:w="286" w:type="pct"/>
            <w:vMerge/>
            <w:tcBorders>
              <w:top w:val="single" w:sz="4" w:space="0" w:color="auto"/>
              <w:left w:val="single" w:sz="4" w:space="0" w:color="auto"/>
              <w:bottom w:val="single" w:sz="4" w:space="0" w:color="000000"/>
              <w:right w:val="single" w:sz="4" w:space="0" w:color="auto"/>
            </w:tcBorders>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p>
        </w:tc>
        <w:tc>
          <w:tcPr>
            <w:tcW w:w="1174" w:type="pct"/>
            <w:vMerge/>
            <w:tcBorders>
              <w:top w:val="single" w:sz="4" w:space="0" w:color="auto"/>
              <w:left w:val="single" w:sz="4" w:space="0" w:color="auto"/>
              <w:bottom w:val="single" w:sz="4" w:space="0" w:color="000000"/>
              <w:right w:val="single" w:sz="4" w:space="0" w:color="auto"/>
            </w:tcBorders>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p>
        </w:tc>
        <w:tc>
          <w:tcPr>
            <w:tcW w:w="478" w:type="pct"/>
            <w:gridSpan w:val="2"/>
            <w:vMerge/>
            <w:tcBorders>
              <w:top w:val="single" w:sz="4" w:space="0" w:color="auto"/>
              <w:left w:val="single" w:sz="4" w:space="0" w:color="auto"/>
              <w:bottom w:val="single" w:sz="4" w:space="0" w:color="000000"/>
              <w:right w:val="single" w:sz="4" w:space="0" w:color="000000"/>
            </w:tcBorders>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p>
        </w:tc>
        <w:tc>
          <w:tcPr>
            <w:tcW w:w="23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Всего</w:t>
            </w:r>
          </w:p>
        </w:tc>
        <w:tc>
          <w:tcPr>
            <w:tcW w:w="943" w:type="pct"/>
            <w:gridSpan w:val="4"/>
            <w:tcBorders>
              <w:top w:val="single" w:sz="4" w:space="0" w:color="auto"/>
              <w:left w:val="nil"/>
              <w:bottom w:val="single" w:sz="4" w:space="0" w:color="auto"/>
              <w:right w:val="single" w:sz="4" w:space="0" w:color="auto"/>
            </w:tcBorders>
            <w:shd w:val="clear" w:color="auto" w:fill="auto"/>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2021 год</w:t>
            </w:r>
          </w:p>
        </w:tc>
        <w:tc>
          <w:tcPr>
            <w:tcW w:w="943" w:type="pct"/>
            <w:gridSpan w:val="4"/>
            <w:tcBorders>
              <w:top w:val="single" w:sz="4" w:space="0" w:color="auto"/>
              <w:left w:val="nil"/>
              <w:bottom w:val="single" w:sz="4" w:space="0" w:color="auto"/>
              <w:right w:val="single" w:sz="4" w:space="0" w:color="auto"/>
            </w:tcBorders>
            <w:shd w:val="clear" w:color="auto" w:fill="auto"/>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2022 год</w:t>
            </w:r>
          </w:p>
        </w:tc>
        <w:tc>
          <w:tcPr>
            <w:tcW w:w="942" w:type="pct"/>
            <w:gridSpan w:val="4"/>
            <w:tcBorders>
              <w:top w:val="single" w:sz="4" w:space="0" w:color="auto"/>
              <w:left w:val="nil"/>
              <w:bottom w:val="single" w:sz="4" w:space="0" w:color="auto"/>
              <w:right w:val="single" w:sz="4" w:space="0" w:color="auto"/>
            </w:tcBorders>
            <w:shd w:val="clear" w:color="auto" w:fill="auto"/>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2023 год</w:t>
            </w:r>
          </w:p>
        </w:tc>
      </w:tr>
      <w:tr w:rsidR="0025116A" w:rsidRPr="0025116A" w:rsidTr="0025116A">
        <w:trPr>
          <w:cantSplit/>
          <w:trHeight w:val="950"/>
        </w:trPr>
        <w:tc>
          <w:tcPr>
            <w:tcW w:w="286" w:type="pct"/>
            <w:vMerge/>
            <w:tcBorders>
              <w:top w:val="single" w:sz="4" w:space="0" w:color="auto"/>
              <w:left w:val="single" w:sz="4" w:space="0" w:color="auto"/>
              <w:bottom w:val="single" w:sz="4" w:space="0" w:color="000000"/>
              <w:right w:val="single" w:sz="4" w:space="0" w:color="auto"/>
            </w:tcBorders>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p>
        </w:tc>
        <w:tc>
          <w:tcPr>
            <w:tcW w:w="1174" w:type="pct"/>
            <w:vMerge/>
            <w:tcBorders>
              <w:top w:val="single" w:sz="4" w:space="0" w:color="auto"/>
              <w:left w:val="single" w:sz="4" w:space="0" w:color="auto"/>
              <w:bottom w:val="single" w:sz="4" w:space="0" w:color="000000"/>
              <w:right w:val="single" w:sz="4" w:space="0" w:color="auto"/>
            </w:tcBorders>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p>
        </w:tc>
        <w:tc>
          <w:tcPr>
            <w:tcW w:w="478" w:type="pct"/>
            <w:gridSpan w:val="2"/>
            <w:vMerge/>
            <w:tcBorders>
              <w:top w:val="single" w:sz="4" w:space="0" w:color="auto"/>
              <w:left w:val="single" w:sz="4" w:space="0" w:color="auto"/>
              <w:bottom w:val="single" w:sz="4" w:space="0" w:color="000000"/>
              <w:right w:val="single" w:sz="4" w:space="0" w:color="000000"/>
            </w:tcBorders>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p>
        </w:tc>
        <w:tc>
          <w:tcPr>
            <w:tcW w:w="235" w:type="pct"/>
            <w:vMerge/>
            <w:tcBorders>
              <w:top w:val="nil"/>
              <w:left w:val="single" w:sz="4" w:space="0" w:color="auto"/>
              <w:bottom w:val="single" w:sz="4" w:space="0" w:color="000000"/>
              <w:right w:val="single" w:sz="4" w:space="0" w:color="auto"/>
            </w:tcBorders>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Итого</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Местный бюджет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Областной бюджет</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Внебюджетные средства</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Итого</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Местный бюджет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Областной бюджет</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Внебюджетные средства</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Итого</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Местный бюджет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Областной бюджет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Внебюджетные средства</w:t>
            </w:r>
          </w:p>
        </w:tc>
      </w:tr>
      <w:tr w:rsidR="0025116A" w:rsidRPr="0025116A" w:rsidTr="0025116A">
        <w:trPr>
          <w:cantSplit/>
          <w:trHeight w:val="851"/>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1</w:t>
            </w:r>
          </w:p>
        </w:tc>
        <w:tc>
          <w:tcPr>
            <w:tcW w:w="1174" w:type="pct"/>
            <w:tcBorders>
              <w:top w:val="nil"/>
              <w:left w:val="nil"/>
              <w:bottom w:val="single" w:sz="4" w:space="0" w:color="auto"/>
              <w:right w:val="single" w:sz="4" w:space="0" w:color="auto"/>
            </w:tcBorders>
            <w:shd w:val="clear" w:color="auto" w:fill="auto"/>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Ремонт улично-дорожной сети</w:t>
            </w:r>
          </w:p>
        </w:tc>
        <w:tc>
          <w:tcPr>
            <w:tcW w:w="234" w:type="pct"/>
            <w:tcBorders>
              <w:top w:val="nil"/>
              <w:left w:val="nil"/>
              <w:bottom w:val="single" w:sz="4" w:space="0" w:color="auto"/>
              <w:right w:val="single" w:sz="4" w:space="0" w:color="auto"/>
            </w:tcBorders>
            <w:shd w:val="clear" w:color="auto" w:fill="auto"/>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м.</w:t>
            </w:r>
          </w:p>
        </w:tc>
        <w:tc>
          <w:tcPr>
            <w:tcW w:w="245" w:type="pct"/>
            <w:tcBorders>
              <w:top w:val="nil"/>
              <w:left w:val="nil"/>
              <w:bottom w:val="single" w:sz="4" w:space="0" w:color="auto"/>
              <w:right w:val="single" w:sz="4" w:space="0" w:color="auto"/>
            </w:tcBorders>
            <w:shd w:val="clear" w:color="auto" w:fill="auto"/>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30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358</w:t>
            </w:r>
            <w:r w:rsidRPr="0025116A">
              <w:rPr>
                <w:rFonts w:ascii="Times New Roman" w:eastAsia="Times New Roman" w:hAnsi="Times New Roman" w:cs="Times New Roman"/>
                <w:b/>
                <w:bCs/>
                <w:sz w:val="12"/>
                <w:szCs w:val="12"/>
              </w:rPr>
              <w:t>625,60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sidRPr="0025116A">
              <w:rPr>
                <w:rFonts w:ascii="Times New Roman" w:eastAsia="Times New Roman" w:hAnsi="Times New Roman" w:cs="Times New Roman"/>
                <w:b/>
                <w:bCs/>
                <w:sz w:val="12"/>
                <w:szCs w:val="12"/>
              </w:rPr>
              <w:t>72 353,08</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72 353,08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0,00</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sidRPr="0025116A">
              <w:rPr>
                <w:rFonts w:ascii="Times New Roman" w:eastAsia="Times New Roman" w:hAnsi="Times New Roman" w:cs="Times New Roman"/>
                <w:b/>
                <w:bCs/>
                <w:sz w:val="12"/>
                <w:szCs w:val="12"/>
              </w:rPr>
              <w:t>283 852,52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283 852,52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0,00</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sidRPr="0025116A">
              <w:rPr>
                <w:rFonts w:ascii="Times New Roman" w:eastAsia="Times New Roman" w:hAnsi="Times New Roman" w:cs="Times New Roman"/>
                <w:b/>
                <w:bCs/>
                <w:sz w:val="12"/>
                <w:szCs w:val="12"/>
              </w:rPr>
              <w:t>2 420,00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2 420,00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0,00</w:t>
            </w:r>
          </w:p>
        </w:tc>
      </w:tr>
      <w:tr w:rsidR="0025116A" w:rsidRPr="0025116A" w:rsidTr="0025116A">
        <w:trPr>
          <w:cantSplit/>
          <w:trHeight w:val="834"/>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2</w:t>
            </w:r>
          </w:p>
        </w:tc>
        <w:tc>
          <w:tcPr>
            <w:tcW w:w="1174" w:type="pct"/>
            <w:tcBorders>
              <w:top w:val="nil"/>
              <w:left w:val="nil"/>
              <w:bottom w:val="single" w:sz="4" w:space="0" w:color="auto"/>
              <w:right w:val="single" w:sz="4" w:space="0" w:color="auto"/>
            </w:tcBorders>
            <w:shd w:val="clear" w:color="auto" w:fill="auto"/>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Прочие работы (за счет средств  дорожного фонда)</w:t>
            </w:r>
          </w:p>
        </w:tc>
        <w:tc>
          <w:tcPr>
            <w:tcW w:w="234" w:type="pct"/>
            <w:tcBorders>
              <w:top w:val="nil"/>
              <w:left w:val="nil"/>
              <w:bottom w:val="single" w:sz="4" w:space="0" w:color="auto"/>
              <w:right w:val="single" w:sz="4" w:space="0" w:color="auto"/>
            </w:tcBorders>
            <w:shd w:val="clear" w:color="auto" w:fill="auto"/>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м.</w:t>
            </w:r>
          </w:p>
        </w:tc>
        <w:tc>
          <w:tcPr>
            <w:tcW w:w="245" w:type="pct"/>
            <w:tcBorders>
              <w:top w:val="nil"/>
              <w:left w:val="nil"/>
              <w:bottom w:val="single" w:sz="4" w:space="0" w:color="auto"/>
              <w:right w:val="single" w:sz="4" w:space="0" w:color="auto"/>
            </w:tcBorders>
            <w:shd w:val="clear" w:color="auto" w:fill="auto"/>
            <w:vAlign w:val="center"/>
            <w:hideMark/>
          </w:tcPr>
          <w:p w:rsidR="0025116A" w:rsidRPr="0025116A" w:rsidRDefault="0025116A" w:rsidP="0025116A">
            <w:pPr>
              <w:pStyle w:val="aff1"/>
              <w:jc w:val="center"/>
              <w:rPr>
                <w:rFonts w:ascii="Times New Roman" w:eastAsia="Times New Roman" w:hAnsi="Times New Roman" w:cs="Times New Roman"/>
                <w:sz w:val="12"/>
                <w:szCs w:val="12"/>
              </w:rPr>
            </w:pP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282</w:t>
            </w:r>
            <w:r w:rsidRPr="0025116A">
              <w:rPr>
                <w:rFonts w:ascii="Times New Roman" w:eastAsia="Times New Roman" w:hAnsi="Times New Roman" w:cs="Times New Roman"/>
                <w:b/>
                <w:bCs/>
                <w:sz w:val="12"/>
                <w:szCs w:val="12"/>
              </w:rPr>
              <w:t>527,66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sidRPr="0025116A">
              <w:rPr>
                <w:rFonts w:ascii="Times New Roman" w:eastAsia="Times New Roman" w:hAnsi="Times New Roman" w:cs="Times New Roman"/>
                <w:b/>
                <w:bCs/>
                <w:sz w:val="12"/>
                <w:szCs w:val="12"/>
              </w:rPr>
              <w:t>0,00</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0,00</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sidRPr="0025116A">
              <w:rPr>
                <w:rFonts w:ascii="Times New Roman" w:eastAsia="Times New Roman" w:hAnsi="Times New Roman" w:cs="Times New Roman"/>
                <w:b/>
                <w:bCs/>
                <w:sz w:val="12"/>
                <w:szCs w:val="12"/>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0,00</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282</w:t>
            </w:r>
            <w:r w:rsidRPr="0025116A">
              <w:rPr>
                <w:rFonts w:ascii="Times New Roman" w:eastAsia="Times New Roman" w:hAnsi="Times New Roman" w:cs="Times New Roman"/>
                <w:b/>
                <w:bCs/>
                <w:sz w:val="12"/>
                <w:szCs w:val="12"/>
              </w:rPr>
              <w:t>527,66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282</w:t>
            </w:r>
            <w:r w:rsidRPr="0025116A">
              <w:rPr>
                <w:rFonts w:ascii="Times New Roman" w:eastAsia="Times New Roman" w:hAnsi="Times New Roman" w:cs="Times New Roman"/>
                <w:sz w:val="12"/>
                <w:szCs w:val="12"/>
              </w:rPr>
              <w:t>527,66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sidRPr="0025116A">
              <w:rPr>
                <w:rFonts w:ascii="Times New Roman" w:eastAsia="Times New Roman" w:hAnsi="Times New Roman" w:cs="Times New Roman"/>
                <w:sz w:val="12"/>
                <w:szCs w:val="12"/>
              </w:rPr>
              <w:t>0,00</w:t>
            </w:r>
          </w:p>
        </w:tc>
      </w:tr>
      <w:tr w:rsidR="0025116A" w:rsidRPr="0025116A" w:rsidTr="0025116A">
        <w:trPr>
          <w:cantSplit/>
          <w:trHeight w:val="833"/>
        </w:trPr>
        <w:tc>
          <w:tcPr>
            <w:tcW w:w="193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5116A" w:rsidRPr="0025116A" w:rsidRDefault="0025116A" w:rsidP="0025116A">
            <w:pPr>
              <w:pStyle w:val="aff1"/>
              <w:jc w:val="center"/>
              <w:rPr>
                <w:rFonts w:ascii="Times New Roman" w:eastAsia="Times New Roman" w:hAnsi="Times New Roman" w:cs="Times New Roman"/>
                <w:b/>
                <w:bCs/>
                <w:sz w:val="12"/>
                <w:szCs w:val="12"/>
              </w:rPr>
            </w:pPr>
            <w:r w:rsidRPr="0025116A">
              <w:rPr>
                <w:rFonts w:ascii="Times New Roman" w:eastAsia="Times New Roman" w:hAnsi="Times New Roman" w:cs="Times New Roman"/>
                <w:b/>
                <w:bCs/>
                <w:sz w:val="12"/>
                <w:szCs w:val="12"/>
              </w:rPr>
              <w:t>Итого</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641</w:t>
            </w:r>
            <w:r w:rsidRPr="0025116A">
              <w:rPr>
                <w:rFonts w:ascii="Times New Roman" w:eastAsia="Times New Roman" w:hAnsi="Times New Roman" w:cs="Times New Roman"/>
                <w:b/>
                <w:bCs/>
                <w:sz w:val="12"/>
                <w:szCs w:val="12"/>
              </w:rPr>
              <w:t>153,26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72</w:t>
            </w:r>
            <w:r w:rsidRPr="0025116A">
              <w:rPr>
                <w:rFonts w:ascii="Times New Roman" w:eastAsia="Times New Roman" w:hAnsi="Times New Roman" w:cs="Times New Roman"/>
                <w:b/>
                <w:bCs/>
                <w:sz w:val="12"/>
                <w:szCs w:val="12"/>
              </w:rPr>
              <w:t>353,08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72</w:t>
            </w:r>
            <w:r w:rsidRPr="0025116A">
              <w:rPr>
                <w:rFonts w:ascii="Times New Roman" w:eastAsia="Times New Roman" w:hAnsi="Times New Roman" w:cs="Times New Roman"/>
                <w:sz w:val="12"/>
                <w:szCs w:val="12"/>
              </w:rPr>
              <w:t>353,08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sidRPr="0025116A">
              <w:rPr>
                <w:rFonts w:ascii="Times New Roman" w:eastAsia="Times New Roman" w:hAnsi="Times New Roman" w:cs="Times New Roman"/>
                <w:b/>
                <w:bCs/>
                <w:sz w:val="12"/>
                <w:szCs w:val="12"/>
              </w:rPr>
              <w:t>0,00</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sidRPr="0025116A">
              <w:rPr>
                <w:rFonts w:ascii="Times New Roman" w:eastAsia="Times New Roman" w:hAnsi="Times New Roman" w:cs="Times New Roman"/>
                <w:b/>
                <w:bCs/>
                <w:sz w:val="12"/>
                <w:szCs w:val="12"/>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283</w:t>
            </w:r>
            <w:r w:rsidRPr="0025116A">
              <w:rPr>
                <w:rFonts w:ascii="Times New Roman" w:eastAsia="Times New Roman" w:hAnsi="Times New Roman" w:cs="Times New Roman"/>
                <w:b/>
                <w:bCs/>
                <w:sz w:val="12"/>
                <w:szCs w:val="12"/>
              </w:rPr>
              <w:t>852,52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283</w:t>
            </w:r>
            <w:r w:rsidRPr="0025116A">
              <w:rPr>
                <w:rFonts w:ascii="Times New Roman" w:eastAsia="Times New Roman" w:hAnsi="Times New Roman" w:cs="Times New Roman"/>
                <w:b/>
                <w:bCs/>
                <w:sz w:val="12"/>
                <w:szCs w:val="12"/>
              </w:rPr>
              <w:t>852,52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sidRPr="0025116A">
              <w:rPr>
                <w:rFonts w:ascii="Times New Roman" w:eastAsia="Times New Roman" w:hAnsi="Times New Roman" w:cs="Times New Roman"/>
                <w:b/>
                <w:bCs/>
                <w:sz w:val="12"/>
                <w:szCs w:val="12"/>
              </w:rPr>
              <w:t>0,00</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sidRPr="0025116A">
              <w:rPr>
                <w:rFonts w:ascii="Times New Roman" w:eastAsia="Times New Roman" w:hAnsi="Times New Roman" w:cs="Times New Roman"/>
                <w:b/>
                <w:bCs/>
                <w:sz w:val="12"/>
                <w:szCs w:val="12"/>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284</w:t>
            </w:r>
            <w:r w:rsidRPr="0025116A">
              <w:rPr>
                <w:rFonts w:ascii="Times New Roman" w:eastAsia="Times New Roman" w:hAnsi="Times New Roman" w:cs="Times New Roman"/>
                <w:b/>
                <w:bCs/>
                <w:sz w:val="12"/>
                <w:szCs w:val="12"/>
              </w:rPr>
              <w:t>947,66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284</w:t>
            </w:r>
            <w:r w:rsidRPr="0025116A">
              <w:rPr>
                <w:rFonts w:ascii="Times New Roman" w:eastAsia="Times New Roman" w:hAnsi="Times New Roman" w:cs="Times New Roman"/>
                <w:b/>
                <w:bCs/>
                <w:sz w:val="12"/>
                <w:szCs w:val="12"/>
              </w:rPr>
              <w:t>947,66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sidRPr="0025116A">
              <w:rPr>
                <w:rFonts w:ascii="Times New Roman" w:eastAsia="Times New Roman" w:hAnsi="Times New Roman" w:cs="Times New Roman"/>
                <w:b/>
                <w:bCs/>
                <w:sz w:val="12"/>
                <w:szCs w:val="12"/>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5116A" w:rsidRPr="0025116A" w:rsidRDefault="0025116A" w:rsidP="0025116A">
            <w:pPr>
              <w:pStyle w:val="aff1"/>
              <w:ind w:left="113" w:right="113"/>
              <w:jc w:val="center"/>
              <w:rPr>
                <w:rFonts w:ascii="Times New Roman" w:eastAsia="Times New Roman" w:hAnsi="Times New Roman" w:cs="Times New Roman"/>
                <w:b/>
                <w:bCs/>
                <w:sz w:val="12"/>
                <w:szCs w:val="12"/>
              </w:rPr>
            </w:pPr>
            <w:r w:rsidRPr="0025116A">
              <w:rPr>
                <w:rFonts w:ascii="Times New Roman" w:eastAsia="Times New Roman" w:hAnsi="Times New Roman" w:cs="Times New Roman"/>
                <w:b/>
                <w:bCs/>
                <w:sz w:val="12"/>
                <w:szCs w:val="12"/>
              </w:rPr>
              <w:t>0,00</w:t>
            </w:r>
          </w:p>
        </w:tc>
      </w:tr>
    </w:tbl>
    <w:p w:rsid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p>
    <w:p w:rsidR="0025116A" w:rsidRPr="0025116A" w:rsidRDefault="0025116A" w:rsidP="0025116A">
      <w:pPr>
        <w:tabs>
          <w:tab w:val="left" w:pos="6936"/>
        </w:tabs>
        <w:spacing w:after="0" w:line="240" w:lineRule="auto"/>
        <w:ind w:firstLine="284"/>
        <w:jc w:val="center"/>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xml:space="preserve">Администрация </w:t>
      </w:r>
    </w:p>
    <w:p w:rsidR="0025116A" w:rsidRPr="0025116A" w:rsidRDefault="0025116A" w:rsidP="0025116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25116A">
        <w:rPr>
          <w:rFonts w:ascii="Times New Roman" w:eastAsia="Calibri" w:hAnsi="Times New Roman" w:cs="Times New Roman"/>
          <w:bCs/>
          <w:sz w:val="12"/>
          <w:szCs w:val="12"/>
        </w:rPr>
        <w:t xml:space="preserve">Елшанка </w:t>
      </w:r>
    </w:p>
    <w:p w:rsidR="0025116A" w:rsidRPr="0025116A" w:rsidRDefault="0025116A" w:rsidP="0025116A">
      <w:pPr>
        <w:tabs>
          <w:tab w:val="left" w:pos="6936"/>
        </w:tabs>
        <w:spacing w:after="0" w:line="240" w:lineRule="auto"/>
        <w:ind w:firstLine="284"/>
        <w:jc w:val="center"/>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xml:space="preserve">муниципального района Сергиевский </w:t>
      </w:r>
    </w:p>
    <w:p w:rsidR="0025116A" w:rsidRPr="0025116A" w:rsidRDefault="0025116A" w:rsidP="0025116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25116A" w:rsidRPr="0025116A" w:rsidRDefault="0025116A" w:rsidP="0025116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25116A" w:rsidRDefault="0025116A" w:rsidP="0025116A">
      <w:pPr>
        <w:tabs>
          <w:tab w:val="left" w:pos="6936"/>
        </w:tabs>
        <w:spacing w:after="0" w:line="240" w:lineRule="auto"/>
        <w:ind w:firstLine="284"/>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«18»   04  2023 г.</w:t>
      </w:r>
      <w:r>
        <w:rPr>
          <w:rFonts w:ascii="Times New Roman" w:eastAsia="Calibri" w:hAnsi="Times New Roman" w:cs="Times New Roman"/>
          <w:bCs/>
          <w:sz w:val="12"/>
          <w:szCs w:val="12"/>
        </w:rPr>
        <w:t xml:space="preserve">                                                                                                                                                                                                            №</w:t>
      </w:r>
      <w:r w:rsidRPr="0025116A">
        <w:rPr>
          <w:rFonts w:ascii="Times New Roman" w:eastAsia="Calibri" w:hAnsi="Times New Roman" w:cs="Times New Roman"/>
          <w:bCs/>
          <w:sz w:val="12"/>
          <w:szCs w:val="12"/>
        </w:rPr>
        <w:t>19</w:t>
      </w:r>
    </w:p>
    <w:p w:rsidR="0025116A" w:rsidRPr="0025116A" w:rsidRDefault="0025116A" w:rsidP="0025116A">
      <w:pPr>
        <w:tabs>
          <w:tab w:val="left" w:pos="6936"/>
        </w:tabs>
        <w:spacing w:after="0" w:line="240" w:lineRule="auto"/>
        <w:ind w:firstLine="284"/>
        <w:jc w:val="center"/>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О внесении изменений в Приложение №1 к постановлению администра</w:t>
      </w:r>
      <w:r>
        <w:rPr>
          <w:rFonts w:ascii="Times New Roman" w:eastAsia="Calibri" w:hAnsi="Times New Roman" w:cs="Times New Roman"/>
          <w:bCs/>
          <w:sz w:val="12"/>
          <w:szCs w:val="12"/>
        </w:rPr>
        <w:t>ции сельского поселения Елшанка</w:t>
      </w:r>
      <w:r w:rsidRPr="0025116A">
        <w:rPr>
          <w:rFonts w:ascii="Times New Roman" w:eastAsia="Calibri" w:hAnsi="Times New Roman" w:cs="Times New Roman"/>
          <w:bCs/>
          <w:sz w:val="12"/>
          <w:szCs w:val="12"/>
        </w:rPr>
        <w:t xml:space="preserve"> муниципального района Сергиевский №60 от 30.12.2020 года «Об утверждении муниципальной Програ</w:t>
      </w:r>
      <w:r>
        <w:rPr>
          <w:rFonts w:ascii="Times New Roman" w:eastAsia="Calibri" w:hAnsi="Times New Roman" w:cs="Times New Roman"/>
          <w:bCs/>
          <w:sz w:val="12"/>
          <w:szCs w:val="12"/>
        </w:rPr>
        <w:t>ммы сельского поселения Елшанка</w:t>
      </w:r>
      <w:r w:rsidRPr="0025116A">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и в целях повышения уровня благоустройства дорог</w:t>
      </w:r>
      <w:r>
        <w:rPr>
          <w:rFonts w:ascii="Times New Roman" w:eastAsia="Calibri" w:hAnsi="Times New Roman" w:cs="Times New Roman"/>
          <w:bCs/>
          <w:sz w:val="12"/>
          <w:szCs w:val="12"/>
        </w:rPr>
        <w:t xml:space="preserve"> сельского поселения Елшанка</w:t>
      </w:r>
      <w:r w:rsidRPr="0025116A">
        <w:rPr>
          <w:rFonts w:ascii="Times New Roman" w:eastAsia="Calibri" w:hAnsi="Times New Roman" w:cs="Times New Roman"/>
          <w:bCs/>
          <w:sz w:val="12"/>
          <w:szCs w:val="12"/>
        </w:rPr>
        <w:t xml:space="preserve"> муниципального района Сергиевский, администрация  </w:t>
      </w:r>
      <w:r>
        <w:rPr>
          <w:rFonts w:ascii="Times New Roman" w:eastAsia="Calibri" w:hAnsi="Times New Roman" w:cs="Times New Roman"/>
          <w:bCs/>
          <w:sz w:val="12"/>
          <w:szCs w:val="12"/>
        </w:rPr>
        <w:t xml:space="preserve">сельского поселения Елшанка </w:t>
      </w:r>
      <w:r w:rsidRPr="0025116A">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1.Внести изменения в Приложение №</w:t>
      </w:r>
      <w:r w:rsidRPr="0025116A">
        <w:rPr>
          <w:rFonts w:ascii="Times New Roman" w:eastAsia="Calibri" w:hAnsi="Times New Roman" w:cs="Times New Roman"/>
          <w:bCs/>
          <w:sz w:val="12"/>
          <w:szCs w:val="12"/>
        </w:rPr>
        <w:t xml:space="preserve">1 к постановлению администрации сельского поселения Елшанка муниципального района Сергиевский №60 от 30.12.2020 года «Об утверждении муниципальной Программы сельского поселения Елшанка муниципального района </w:t>
      </w:r>
      <w:r w:rsidRPr="0025116A">
        <w:rPr>
          <w:rFonts w:ascii="Times New Roman" w:eastAsia="Calibri" w:hAnsi="Times New Roman" w:cs="Times New Roman"/>
          <w:bCs/>
          <w:sz w:val="12"/>
          <w:szCs w:val="12"/>
        </w:rPr>
        <w:lastRenderedPageBreak/>
        <w:t>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1.1. В паспорте Программы раздел «Объемы и источники финансирования Программы» изложить в следующей редакции:</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xml:space="preserve"> «Общий объем финансирования Программы составляет 1 261 677,08 (*) рублей, в том числе:</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средства областного бюджета  – 0,00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средства местного бюджета  – 1 261 677,08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xml:space="preserve"> в том числе:</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-2021г. –  126 014,33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средства местного бюджета-  126 014,33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средства областного бюджета –0,00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внебюджетные средства – 0,00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-2022г. – 566 654,06  рублей:</w:t>
      </w:r>
      <w:r w:rsidRPr="0025116A">
        <w:rPr>
          <w:rFonts w:ascii="Times New Roman" w:eastAsia="Calibri" w:hAnsi="Times New Roman" w:cs="Times New Roman"/>
          <w:bCs/>
          <w:sz w:val="12"/>
          <w:szCs w:val="12"/>
        </w:rPr>
        <w:tab/>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средства местного бюджета –  566 654,06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средства областного бюджета–0,00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внебюджетные средства–  0,00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-2023г. – 569 008,69 рублей:</w:t>
      </w:r>
      <w:r w:rsidRPr="0025116A">
        <w:rPr>
          <w:rFonts w:ascii="Times New Roman" w:eastAsia="Calibri" w:hAnsi="Times New Roman" w:cs="Times New Roman"/>
          <w:bCs/>
          <w:sz w:val="12"/>
          <w:szCs w:val="12"/>
        </w:rPr>
        <w:tab/>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средства местного бюджета–  569 008,69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средства областного бюджета– 0,00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внебюджетные средства – 0,00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Для оценки эффективности реализации задач Программы используются показатели, приведенные в таблице №1</w:t>
      </w:r>
    </w:p>
    <w:p w:rsidR="0025116A" w:rsidRPr="0025116A" w:rsidRDefault="0025116A" w:rsidP="0025116A">
      <w:pPr>
        <w:tabs>
          <w:tab w:val="left" w:pos="6936"/>
        </w:tabs>
        <w:spacing w:after="0" w:line="240" w:lineRule="auto"/>
        <w:ind w:firstLine="284"/>
        <w:jc w:val="right"/>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xml:space="preserve"> Таблица № 1</w:t>
      </w:r>
    </w:p>
    <w:p w:rsidR="0025116A" w:rsidRDefault="0025116A" w:rsidP="0025116A">
      <w:pPr>
        <w:tabs>
          <w:tab w:val="left" w:pos="6936"/>
        </w:tabs>
        <w:spacing w:after="0" w:line="240" w:lineRule="auto"/>
        <w:ind w:firstLine="284"/>
        <w:jc w:val="center"/>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Перечень</w:t>
      </w:r>
      <w:r>
        <w:rPr>
          <w:rFonts w:ascii="Times New Roman" w:eastAsia="Calibri" w:hAnsi="Times New Roman" w:cs="Times New Roman"/>
          <w:bCs/>
          <w:sz w:val="12"/>
          <w:szCs w:val="12"/>
        </w:rPr>
        <w:t xml:space="preserve"> </w:t>
      </w:r>
      <w:r w:rsidRPr="0025116A">
        <w:rPr>
          <w:rFonts w:ascii="Times New Roman" w:eastAsia="Calibri" w:hAnsi="Times New Roman" w:cs="Times New Roman"/>
          <w:bCs/>
          <w:sz w:val="12"/>
          <w:szCs w:val="12"/>
        </w:rPr>
        <w:t>целевых индикаторов</w:t>
      </w:r>
      <w:r>
        <w:rPr>
          <w:rFonts w:ascii="Times New Roman" w:eastAsia="Calibri" w:hAnsi="Times New Roman" w:cs="Times New Roman"/>
          <w:bCs/>
          <w:sz w:val="12"/>
          <w:szCs w:val="12"/>
        </w:rPr>
        <w:t xml:space="preserve"> (показателей), характеризующих </w:t>
      </w:r>
      <w:r w:rsidRPr="0025116A">
        <w:rPr>
          <w:rFonts w:ascii="Times New Roman" w:eastAsia="Calibri" w:hAnsi="Times New Roman" w:cs="Times New Roman"/>
          <w:bCs/>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4047"/>
        <w:gridCol w:w="550"/>
        <w:gridCol w:w="786"/>
        <w:gridCol w:w="809"/>
        <w:gridCol w:w="680"/>
        <w:gridCol w:w="791"/>
      </w:tblGrid>
      <w:tr w:rsidR="0025116A" w:rsidRPr="0025116A" w:rsidTr="0025116A">
        <w:trPr>
          <w:trHeight w:val="70"/>
          <w:tblCellSpacing w:w="5" w:type="nil"/>
          <w:jc w:val="center"/>
        </w:trPr>
        <w:tc>
          <w:tcPr>
            <w:tcW w:w="2640" w:type="pct"/>
            <w:vMerge w:val="restart"/>
            <w:tcBorders>
              <w:top w:val="single" w:sz="4" w:space="0" w:color="auto"/>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Pr>
                <w:rFonts w:ascii="Times New Roman" w:hAnsi="Times New Roman" w:cs="Times New Roman"/>
                <w:sz w:val="12"/>
                <w:szCs w:val="12"/>
              </w:rPr>
              <w:t xml:space="preserve">Наименование целевого индикатора </w:t>
            </w:r>
            <w:r w:rsidRPr="0025116A">
              <w:rPr>
                <w:rFonts w:ascii="Times New Roman" w:hAnsi="Times New Roman" w:cs="Times New Roman"/>
                <w:sz w:val="12"/>
                <w:szCs w:val="12"/>
              </w:rPr>
              <w:t>(показателя)</w:t>
            </w:r>
          </w:p>
        </w:tc>
        <w:tc>
          <w:tcPr>
            <w:tcW w:w="359" w:type="pct"/>
            <w:vMerge w:val="restart"/>
            <w:tcBorders>
              <w:top w:val="single" w:sz="4" w:space="0" w:color="auto"/>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Pr>
                <w:rFonts w:ascii="Times New Roman" w:hAnsi="Times New Roman" w:cs="Times New Roman"/>
                <w:sz w:val="12"/>
                <w:szCs w:val="12"/>
              </w:rPr>
              <w:t>Ед.</w:t>
            </w:r>
            <w:r w:rsidRPr="0025116A">
              <w:rPr>
                <w:rFonts w:ascii="Times New Roman" w:hAnsi="Times New Roman" w:cs="Times New Roman"/>
                <w:sz w:val="12"/>
                <w:szCs w:val="12"/>
              </w:rPr>
              <w:t>изм.</w:t>
            </w:r>
          </w:p>
        </w:tc>
        <w:tc>
          <w:tcPr>
            <w:tcW w:w="2001" w:type="pct"/>
            <w:gridSpan w:val="4"/>
            <w:tcBorders>
              <w:top w:val="single" w:sz="4" w:space="0" w:color="auto"/>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Значения целевых индикаторов (показателей)</w:t>
            </w:r>
          </w:p>
        </w:tc>
      </w:tr>
      <w:tr w:rsidR="0025116A" w:rsidRPr="0025116A" w:rsidTr="0025116A">
        <w:trPr>
          <w:trHeight w:val="70"/>
          <w:tblCellSpacing w:w="5" w:type="nil"/>
          <w:jc w:val="center"/>
        </w:trPr>
        <w:tc>
          <w:tcPr>
            <w:tcW w:w="2640" w:type="pct"/>
            <w:vMerge/>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p>
        </w:tc>
        <w:tc>
          <w:tcPr>
            <w:tcW w:w="359" w:type="pct"/>
            <w:vMerge/>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p>
        </w:tc>
        <w:tc>
          <w:tcPr>
            <w:tcW w:w="513"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Всего</w:t>
            </w:r>
          </w:p>
        </w:tc>
        <w:tc>
          <w:tcPr>
            <w:tcW w:w="528"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Pr>
                <w:rFonts w:ascii="Times New Roman" w:hAnsi="Times New Roman" w:cs="Times New Roman"/>
                <w:sz w:val="12"/>
                <w:szCs w:val="12"/>
              </w:rPr>
              <w:t xml:space="preserve">2021  </w:t>
            </w:r>
            <w:r w:rsidRPr="0025116A">
              <w:rPr>
                <w:rFonts w:ascii="Times New Roman" w:hAnsi="Times New Roman" w:cs="Times New Roman"/>
                <w:sz w:val="12"/>
                <w:szCs w:val="12"/>
              </w:rPr>
              <w:t>год</w:t>
            </w:r>
          </w:p>
        </w:tc>
        <w:tc>
          <w:tcPr>
            <w:tcW w:w="444"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202</w:t>
            </w:r>
            <w:r>
              <w:rPr>
                <w:rFonts w:ascii="Times New Roman" w:hAnsi="Times New Roman" w:cs="Times New Roman"/>
                <w:sz w:val="12"/>
                <w:szCs w:val="12"/>
              </w:rPr>
              <w:t xml:space="preserve">2 </w:t>
            </w:r>
            <w:r w:rsidRPr="0025116A">
              <w:rPr>
                <w:rFonts w:ascii="Times New Roman" w:hAnsi="Times New Roman" w:cs="Times New Roman"/>
                <w:sz w:val="12"/>
                <w:szCs w:val="12"/>
              </w:rPr>
              <w:t>год</w:t>
            </w:r>
          </w:p>
        </w:tc>
        <w:tc>
          <w:tcPr>
            <w:tcW w:w="517"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Pr>
                <w:rFonts w:ascii="Times New Roman" w:hAnsi="Times New Roman" w:cs="Times New Roman"/>
                <w:sz w:val="12"/>
                <w:szCs w:val="12"/>
              </w:rPr>
              <w:t xml:space="preserve">2023 </w:t>
            </w:r>
            <w:r w:rsidRPr="0025116A">
              <w:rPr>
                <w:rFonts w:ascii="Times New Roman" w:hAnsi="Times New Roman" w:cs="Times New Roman"/>
                <w:sz w:val="12"/>
                <w:szCs w:val="12"/>
              </w:rPr>
              <w:t>год</w:t>
            </w:r>
          </w:p>
        </w:tc>
      </w:tr>
      <w:tr w:rsidR="0025116A" w:rsidRPr="0025116A" w:rsidTr="0025116A">
        <w:trPr>
          <w:trHeight w:val="70"/>
          <w:tblCellSpacing w:w="5" w:type="nil"/>
          <w:jc w:val="center"/>
        </w:trPr>
        <w:tc>
          <w:tcPr>
            <w:tcW w:w="2640"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Pr="0025116A">
              <w:rPr>
                <w:rFonts w:ascii="Times New Roman" w:hAnsi="Times New Roman" w:cs="Times New Roman"/>
                <w:sz w:val="12"/>
                <w:szCs w:val="12"/>
              </w:rPr>
              <w:t>построенных дорог.</w:t>
            </w:r>
          </w:p>
        </w:tc>
        <w:tc>
          <w:tcPr>
            <w:tcW w:w="359"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c>
          <w:tcPr>
            <w:tcW w:w="517"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r>
      <w:tr w:rsidR="0025116A" w:rsidRPr="0025116A" w:rsidTr="0025116A">
        <w:trPr>
          <w:trHeight w:val="70"/>
          <w:tblCellSpacing w:w="5" w:type="nil"/>
          <w:jc w:val="center"/>
        </w:trPr>
        <w:tc>
          <w:tcPr>
            <w:tcW w:w="2640"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Увеличение протяженности дорог в ходе капитального ремонта.</w:t>
            </w:r>
          </w:p>
        </w:tc>
        <w:tc>
          <w:tcPr>
            <w:tcW w:w="359"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c>
          <w:tcPr>
            <w:tcW w:w="517"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r>
      <w:tr w:rsidR="0025116A" w:rsidRPr="0025116A" w:rsidTr="0025116A">
        <w:trPr>
          <w:trHeight w:val="70"/>
          <w:tblCellSpacing w:w="5" w:type="nil"/>
          <w:jc w:val="center"/>
        </w:trPr>
        <w:tc>
          <w:tcPr>
            <w:tcW w:w="2640"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Ув</w:t>
            </w:r>
            <w:r w:rsidR="00B23093">
              <w:rPr>
                <w:rFonts w:ascii="Times New Roman" w:hAnsi="Times New Roman" w:cs="Times New Roman"/>
                <w:sz w:val="12"/>
                <w:szCs w:val="12"/>
              </w:rPr>
              <w:t>еличение количества отремонтиро</w:t>
            </w:r>
            <w:r w:rsidRPr="0025116A">
              <w:rPr>
                <w:rFonts w:ascii="Times New Roman" w:hAnsi="Times New Roman" w:cs="Times New Roman"/>
                <w:sz w:val="12"/>
                <w:szCs w:val="12"/>
              </w:rPr>
              <w:t>ванных дорог местного значения.</w:t>
            </w:r>
          </w:p>
        </w:tc>
        <w:tc>
          <w:tcPr>
            <w:tcW w:w="359"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160,0</w:t>
            </w:r>
          </w:p>
        </w:tc>
        <w:tc>
          <w:tcPr>
            <w:tcW w:w="528"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80,0</w:t>
            </w:r>
          </w:p>
        </w:tc>
        <w:tc>
          <w:tcPr>
            <w:tcW w:w="517" w:type="pct"/>
            <w:tcBorders>
              <w:left w:val="single" w:sz="4" w:space="0" w:color="auto"/>
              <w:bottom w:val="single" w:sz="4" w:space="0" w:color="auto"/>
              <w:right w:val="single" w:sz="4" w:space="0" w:color="auto"/>
            </w:tcBorders>
            <w:vAlign w:val="center"/>
          </w:tcPr>
          <w:p w:rsidR="0025116A" w:rsidRPr="0025116A" w:rsidRDefault="0025116A" w:rsidP="0025116A">
            <w:pPr>
              <w:pStyle w:val="aff1"/>
              <w:jc w:val="center"/>
              <w:rPr>
                <w:rFonts w:ascii="Times New Roman" w:hAnsi="Times New Roman" w:cs="Times New Roman"/>
                <w:sz w:val="12"/>
                <w:szCs w:val="12"/>
              </w:rPr>
            </w:pPr>
            <w:r w:rsidRPr="0025116A">
              <w:rPr>
                <w:rFonts w:ascii="Times New Roman" w:hAnsi="Times New Roman" w:cs="Times New Roman"/>
                <w:sz w:val="12"/>
                <w:szCs w:val="12"/>
              </w:rPr>
              <w:t>80,0</w:t>
            </w:r>
          </w:p>
        </w:tc>
      </w:tr>
    </w:tbl>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1.3.  В Программе раздел 4 «Обоснование ресурсного  обеспечения Программы» изложить в следующей редакции:</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Елшанка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xml:space="preserve">Программные мероприятия, источники и объемы финансирования приведены в Приложении №1. </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Общий объем финансирования Программы  составляет 1 261 677,08 (*) рублей, в том числе:</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средства областного бюджета  – 0,00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средства местного бюджета  – 1 261 677,08  рублей».</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2. Приложение № 1 к Программе изложить в редакции согласно приложению № 1 к настоящему Постановлению.</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3. Опубликовать настоящее постановление в газете «Сергиевский вестник».</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5.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25116A" w:rsidRPr="0025116A" w:rsidRDefault="0025116A" w:rsidP="0025116A">
      <w:pPr>
        <w:tabs>
          <w:tab w:val="left" w:pos="6936"/>
        </w:tabs>
        <w:spacing w:after="0" w:line="240" w:lineRule="auto"/>
        <w:ind w:firstLine="284"/>
        <w:jc w:val="right"/>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Глава сельского поселения Елшанка</w:t>
      </w:r>
    </w:p>
    <w:p w:rsidR="0025116A" w:rsidRDefault="0025116A" w:rsidP="0025116A">
      <w:pPr>
        <w:tabs>
          <w:tab w:val="left" w:pos="6936"/>
        </w:tabs>
        <w:spacing w:after="0" w:line="240" w:lineRule="auto"/>
        <w:ind w:firstLine="284"/>
        <w:jc w:val="right"/>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муниципального района Серги</w:t>
      </w:r>
      <w:r>
        <w:rPr>
          <w:rFonts w:ascii="Times New Roman" w:eastAsia="Calibri" w:hAnsi="Times New Roman" w:cs="Times New Roman"/>
          <w:bCs/>
          <w:sz w:val="12"/>
          <w:szCs w:val="12"/>
        </w:rPr>
        <w:t xml:space="preserve">евский      </w:t>
      </w:r>
    </w:p>
    <w:p w:rsidR="0025116A" w:rsidRDefault="0025116A" w:rsidP="0025116A">
      <w:pPr>
        <w:tabs>
          <w:tab w:val="left" w:pos="6936"/>
        </w:tabs>
        <w:spacing w:after="0" w:line="240" w:lineRule="auto"/>
        <w:ind w:firstLine="284"/>
        <w:jc w:val="right"/>
        <w:rPr>
          <w:rFonts w:ascii="Times New Roman" w:eastAsia="Calibri" w:hAnsi="Times New Roman" w:cs="Times New Roman"/>
          <w:bCs/>
          <w:sz w:val="12"/>
          <w:szCs w:val="12"/>
        </w:rPr>
      </w:pPr>
      <w:r w:rsidRPr="0025116A">
        <w:rPr>
          <w:rFonts w:ascii="Times New Roman" w:eastAsia="Calibri" w:hAnsi="Times New Roman" w:cs="Times New Roman"/>
          <w:bCs/>
          <w:sz w:val="12"/>
          <w:szCs w:val="12"/>
        </w:rPr>
        <w:t xml:space="preserve">С.В.Прокаев </w:t>
      </w:r>
    </w:p>
    <w:p w:rsidR="009F0656" w:rsidRDefault="009F0656" w:rsidP="0025116A">
      <w:pPr>
        <w:tabs>
          <w:tab w:val="left" w:pos="6936"/>
        </w:tabs>
        <w:spacing w:after="0" w:line="240" w:lineRule="auto"/>
        <w:ind w:firstLine="284"/>
        <w:jc w:val="right"/>
        <w:rPr>
          <w:rFonts w:ascii="Times New Roman" w:eastAsia="Calibri" w:hAnsi="Times New Roman" w:cs="Times New Roman"/>
          <w:bCs/>
          <w:sz w:val="12"/>
          <w:szCs w:val="12"/>
        </w:rPr>
      </w:pPr>
    </w:p>
    <w:p w:rsidR="009F0656" w:rsidRDefault="009F0656" w:rsidP="0025116A">
      <w:pPr>
        <w:tabs>
          <w:tab w:val="left" w:pos="6936"/>
        </w:tabs>
        <w:spacing w:after="0" w:line="240" w:lineRule="auto"/>
        <w:ind w:firstLine="284"/>
        <w:jc w:val="right"/>
        <w:rPr>
          <w:rFonts w:ascii="Times New Roman" w:eastAsia="Calibri" w:hAnsi="Times New Roman" w:cs="Times New Roman"/>
          <w:bCs/>
          <w:sz w:val="12"/>
          <w:szCs w:val="12"/>
        </w:rPr>
      </w:pPr>
      <w:r w:rsidRPr="009F0656">
        <w:rPr>
          <w:rFonts w:ascii="Times New Roman" w:eastAsia="Calibri" w:hAnsi="Times New Roman" w:cs="Times New Roman"/>
          <w:bCs/>
          <w:sz w:val="12"/>
          <w:szCs w:val="12"/>
        </w:rPr>
        <w:t>Приложение №1</w:t>
      </w:r>
    </w:p>
    <w:p w:rsidR="009F0656" w:rsidRDefault="009F0656" w:rsidP="0025116A">
      <w:pPr>
        <w:tabs>
          <w:tab w:val="left" w:pos="6936"/>
        </w:tabs>
        <w:spacing w:after="0" w:line="240" w:lineRule="auto"/>
        <w:ind w:firstLine="284"/>
        <w:jc w:val="right"/>
        <w:rPr>
          <w:rFonts w:ascii="Times New Roman" w:eastAsia="Calibri" w:hAnsi="Times New Roman" w:cs="Times New Roman"/>
          <w:bCs/>
          <w:sz w:val="12"/>
          <w:szCs w:val="12"/>
        </w:rPr>
      </w:pPr>
      <w:r w:rsidRPr="009F0656">
        <w:rPr>
          <w:rFonts w:ascii="Times New Roman" w:eastAsia="Calibri" w:hAnsi="Times New Roman" w:cs="Times New Roman"/>
          <w:bCs/>
          <w:sz w:val="12"/>
          <w:szCs w:val="12"/>
        </w:rPr>
        <w:t xml:space="preserve"> к постановлению администрации</w:t>
      </w:r>
    </w:p>
    <w:p w:rsidR="009F0656" w:rsidRDefault="009F0656" w:rsidP="0025116A">
      <w:pPr>
        <w:tabs>
          <w:tab w:val="left" w:pos="6936"/>
        </w:tabs>
        <w:spacing w:after="0" w:line="240" w:lineRule="auto"/>
        <w:ind w:firstLine="284"/>
        <w:jc w:val="right"/>
        <w:rPr>
          <w:rFonts w:ascii="Times New Roman" w:eastAsia="Calibri" w:hAnsi="Times New Roman" w:cs="Times New Roman"/>
          <w:bCs/>
          <w:sz w:val="12"/>
          <w:szCs w:val="12"/>
        </w:rPr>
      </w:pPr>
      <w:r w:rsidRPr="009F0656">
        <w:rPr>
          <w:rFonts w:ascii="Times New Roman" w:eastAsia="Calibri" w:hAnsi="Times New Roman" w:cs="Times New Roman"/>
          <w:bCs/>
          <w:sz w:val="12"/>
          <w:szCs w:val="12"/>
        </w:rPr>
        <w:t xml:space="preserve"> сельского поселения Елшанка </w:t>
      </w:r>
    </w:p>
    <w:p w:rsidR="009F0656" w:rsidRDefault="009F0656" w:rsidP="0025116A">
      <w:pPr>
        <w:tabs>
          <w:tab w:val="left" w:pos="6936"/>
        </w:tabs>
        <w:spacing w:after="0" w:line="240" w:lineRule="auto"/>
        <w:ind w:firstLine="284"/>
        <w:jc w:val="right"/>
        <w:rPr>
          <w:rFonts w:ascii="Times New Roman" w:eastAsia="Calibri" w:hAnsi="Times New Roman" w:cs="Times New Roman"/>
          <w:bCs/>
          <w:sz w:val="12"/>
          <w:szCs w:val="12"/>
        </w:rPr>
      </w:pPr>
      <w:r w:rsidRPr="009F0656">
        <w:rPr>
          <w:rFonts w:ascii="Times New Roman" w:eastAsia="Calibri" w:hAnsi="Times New Roman" w:cs="Times New Roman"/>
          <w:bCs/>
          <w:sz w:val="12"/>
          <w:szCs w:val="12"/>
        </w:rPr>
        <w:t xml:space="preserve"> муниципального района Сергиевский </w:t>
      </w:r>
    </w:p>
    <w:p w:rsidR="009F0656" w:rsidRDefault="009F0656" w:rsidP="0025116A">
      <w:pPr>
        <w:tabs>
          <w:tab w:val="left" w:pos="6936"/>
        </w:tabs>
        <w:spacing w:after="0" w:line="240" w:lineRule="auto"/>
        <w:ind w:firstLine="284"/>
        <w:jc w:val="right"/>
        <w:rPr>
          <w:rFonts w:ascii="Times New Roman" w:eastAsia="Calibri" w:hAnsi="Times New Roman" w:cs="Times New Roman"/>
          <w:bCs/>
          <w:sz w:val="12"/>
          <w:szCs w:val="12"/>
        </w:rPr>
      </w:pPr>
      <w:r w:rsidRPr="009F0656">
        <w:rPr>
          <w:rFonts w:ascii="Times New Roman" w:eastAsia="Calibri" w:hAnsi="Times New Roman" w:cs="Times New Roman"/>
          <w:bCs/>
          <w:sz w:val="12"/>
          <w:szCs w:val="12"/>
        </w:rPr>
        <w:t xml:space="preserve"> № 19 от  18.04.2023 г.</w:t>
      </w:r>
    </w:p>
    <w:p w:rsidR="009F0656" w:rsidRDefault="009F0656" w:rsidP="009F0656">
      <w:pPr>
        <w:tabs>
          <w:tab w:val="left" w:pos="6936"/>
        </w:tabs>
        <w:spacing w:after="0" w:line="240" w:lineRule="auto"/>
        <w:ind w:firstLine="284"/>
        <w:jc w:val="center"/>
        <w:rPr>
          <w:rFonts w:ascii="Times New Roman" w:eastAsia="Calibri" w:hAnsi="Times New Roman" w:cs="Times New Roman"/>
          <w:bCs/>
          <w:sz w:val="12"/>
          <w:szCs w:val="12"/>
        </w:rPr>
      </w:pPr>
      <w:r w:rsidRPr="009F0656">
        <w:rPr>
          <w:rFonts w:ascii="Times New Roman" w:eastAsia="Calibri" w:hAnsi="Times New Roman" w:cs="Times New Roman"/>
          <w:bCs/>
          <w:sz w:val="12"/>
          <w:szCs w:val="12"/>
        </w:rPr>
        <w:t>Программные мероприятия, источники и объемы финансирования муниципальной программы сельского поселения Елшанка муниципального района Сергиевский "Модернизация и развитие автомобильных дорог общего пользования местного значения на 2021-2023 годы"</w:t>
      </w:r>
    </w:p>
    <w:tbl>
      <w:tblPr>
        <w:tblW w:w="0" w:type="auto"/>
        <w:tblLook w:val="04A0" w:firstRow="1" w:lastRow="0" w:firstColumn="1" w:lastColumn="0" w:noHBand="0" w:noVBand="1"/>
      </w:tblPr>
      <w:tblGrid>
        <w:gridCol w:w="448"/>
        <w:gridCol w:w="1825"/>
        <w:gridCol w:w="348"/>
        <w:gridCol w:w="428"/>
        <w:gridCol w:w="360"/>
        <w:gridCol w:w="360"/>
        <w:gridCol w:w="360"/>
        <w:gridCol w:w="360"/>
        <w:gridCol w:w="360"/>
        <w:gridCol w:w="360"/>
        <w:gridCol w:w="360"/>
        <w:gridCol w:w="360"/>
        <w:gridCol w:w="360"/>
        <w:gridCol w:w="360"/>
        <w:gridCol w:w="360"/>
        <w:gridCol w:w="360"/>
        <w:gridCol w:w="360"/>
      </w:tblGrid>
      <w:tr w:rsidR="009F0656" w:rsidRPr="009F0656" w:rsidTr="009F0656">
        <w:trPr>
          <w:trHeight w:val="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656" w:rsidRPr="009F0656" w:rsidRDefault="009F0656" w:rsidP="009F0656">
            <w:pPr>
              <w:pStyle w:val="aff1"/>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656" w:rsidRPr="009F0656" w:rsidRDefault="009F0656" w:rsidP="009F0656">
            <w:pPr>
              <w:pStyle w:val="aff1"/>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Наименование мероприятия</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F0656" w:rsidRPr="009F0656" w:rsidRDefault="009F0656" w:rsidP="009F0656">
            <w:pPr>
              <w:pStyle w:val="aff1"/>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Ед.        изм.</w:t>
            </w:r>
          </w:p>
        </w:tc>
        <w:tc>
          <w:tcPr>
            <w:tcW w:w="0" w:type="auto"/>
            <w:gridSpan w:val="13"/>
            <w:tcBorders>
              <w:top w:val="single" w:sz="4" w:space="0" w:color="auto"/>
              <w:left w:val="nil"/>
              <w:bottom w:val="single" w:sz="4" w:space="0" w:color="auto"/>
              <w:right w:val="single" w:sz="4" w:space="0" w:color="auto"/>
            </w:tcBorders>
            <w:shd w:val="clear" w:color="auto" w:fill="auto"/>
            <w:noWrap/>
            <w:vAlign w:val="center"/>
            <w:hideMark/>
          </w:tcPr>
          <w:p w:rsidR="009F0656" w:rsidRPr="009F0656" w:rsidRDefault="009F0656" w:rsidP="009F0656">
            <w:pPr>
              <w:pStyle w:val="aff1"/>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Финансирование⃰</w:t>
            </w:r>
          </w:p>
        </w:tc>
      </w:tr>
      <w:tr w:rsidR="009F0656" w:rsidRPr="009F0656" w:rsidTr="009F0656">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F0656" w:rsidRPr="009F0656" w:rsidRDefault="009F0656" w:rsidP="009F0656">
            <w:pPr>
              <w:pStyle w:val="aff1"/>
              <w:jc w:val="cente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F0656" w:rsidRPr="009F0656" w:rsidRDefault="009F0656" w:rsidP="009F0656">
            <w:pPr>
              <w:pStyle w:val="aff1"/>
              <w:jc w:val="center"/>
              <w:rPr>
                <w:rFonts w:ascii="Times New Roman" w:eastAsia="Times New Roman" w:hAnsi="Times New Roman" w:cs="Times New Roman"/>
                <w:sz w:val="12"/>
                <w:szCs w:val="12"/>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9F0656" w:rsidRPr="009F0656" w:rsidRDefault="009F0656" w:rsidP="009F0656">
            <w:pPr>
              <w:pStyle w:val="aff1"/>
              <w:jc w:val="center"/>
              <w:rPr>
                <w:rFonts w:ascii="Times New Roman" w:eastAsia="Times New Roman" w:hAnsi="Times New Roman" w:cs="Times New Roman"/>
                <w:sz w:val="12"/>
                <w:szCs w:val="12"/>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Всего</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9F0656" w:rsidRPr="009F0656" w:rsidRDefault="009F0656" w:rsidP="009F0656">
            <w:pPr>
              <w:pStyle w:val="aff1"/>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2021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9F0656" w:rsidRPr="009F0656" w:rsidRDefault="009F0656" w:rsidP="009F0656">
            <w:pPr>
              <w:pStyle w:val="aff1"/>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2022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9F0656" w:rsidRPr="009F0656" w:rsidRDefault="009F0656" w:rsidP="009F0656">
            <w:pPr>
              <w:pStyle w:val="aff1"/>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2023 год</w:t>
            </w:r>
          </w:p>
        </w:tc>
      </w:tr>
      <w:tr w:rsidR="009F0656" w:rsidRPr="009F0656" w:rsidTr="009F0656">
        <w:trPr>
          <w:trHeight w:val="1010"/>
        </w:trPr>
        <w:tc>
          <w:tcPr>
            <w:tcW w:w="0" w:type="auto"/>
            <w:vMerge/>
            <w:tcBorders>
              <w:top w:val="single" w:sz="4" w:space="0" w:color="auto"/>
              <w:left w:val="single" w:sz="4" w:space="0" w:color="auto"/>
              <w:bottom w:val="single" w:sz="4" w:space="0" w:color="000000"/>
              <w:right w:val="single" w:sz="4" w:space="0" w:color="auto"/>
            </w:tcBorders>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000000"/>
              <w:right w:val="single" w:sz="4" w:space="0" w:color="auto"/>
            </w:tcBorders>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p>
        </w:tc>
        <w:tc>
          <w:tcPr>
            <w:tcW w:w="0" w:type="auto"/>
            <w:gridSpan w:val="2"/>
            <w:vMerge/>
            <w:tcBorders>
              <w:top w:val="single" w:sz="4" w:space="0" w:color="auto"/>
              <w:left w:val="single" w:sz="4" w:space="0" w:color="auto"/>
              <w:bottom w:val="single" w:sz="4" w:space="0" w:color="000000"/>
              <w:right w:val="single" w:sz="4" w:space="0" w:color="000000"/>
            </w:tcBorders>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p>
        </w:tc>
        <w:tc>
          <w:tcPr>
            <w:tcW w:w="0" w:type="auto"/>
            <w:vMerge/>
            <w:tcBorders>
              <w:top w:val="nil"/>
              <w:left w:val="single" w:sz="4" w:space="0" w:color="auto"/>
              <w:bottom w:val="single" w:sz="4" w:space="0" w:color="000000"/>
              <w:right w:val="single" w:sz="4" w:space="0" w:color="auto"/>
            </w:tcBorders>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Внебюджетные средства</w:t>
            </w:r>
          </w:p>
        </w:tc>
      </w:tr>
      <w:tr w:rsidR="009F0656" w:rsidRPr="009F0656" w:rsidTr="009F0656">
        <w:trPr>
          <w:cantSplit/>
          <w:trHeight w:val="8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0656" w:rsidRPr="009F0656" w:rsidRDefault="009F0656" w:rsidP="009F0656">
            <w:pPr>
              <w:pStyle w:val="aff1"/>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rsidR="009F0656" w:rsidRPr="009F0656" w:rsidRDefault="009F0656" w:rsidP="009F0656">
            <w:pPr>
              <w:pStyle w:val="aff1"/>
              <w:jc w:val="center"/>
              <w:rPr>
                <w:rFonts w:ascii="Times New Roman" w:eastAsia="Times New Roman" w:hAnsi="Times New Roman" w:cs="Times New Roman"/>
                <w:bCs/>
                <w:sz w:val="12"/>
                <w:szCs w:val="12"/>
              </w:rPr>
            </w:pPr>
            <w:r w:rsidRPr="009F0656">
              <w:rPr>
                <w:rFonts w:ascii="Times New Roman" w:eastAsia="Times New Roman" w:hAnsi="Times New Roman" w:cs="Times New Roman"/>
                <w:bCs/>
                <w:sz w:val="12"/>
                <w:szCs w:val="12"/>
              </w:rPr>
              <w:t>Ремонт улично-дорожной сети</w:t>
            </w:r>
          </w:p>
        </w:tc>
        <w:tc>
          <w:tcPr>
            <w:tcW w:w="0" w:type="auto"/>
            <w:tcBorders>
              <w:top w:val="nil"/>
              <w:left w:val="nil"/>
              <w:bottom w:val="single" w:sz="4" w:space="0" w:color="auto"/>
              <w:right w:val="single" w:sz="4" w:space="0" w:color="auto"/>
            </w:tcBorders>
            <w:shd w:val="clear" w:color="auto" w:fill="auto"/>
            <w:vAlign w:val="center"/>
            <w:hideMark/>
          </w:tcPr>
          <w:p w:rsidR="009F0656" w:rsidRPr="009F0656" w:rsidRDefault="009F0656" w:rsidP="009F0656">
            <w:pPr>
              <w:pStyle w:val="aff1"/>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м.</w:t>
            </w:r>
          </w:p>
        </w:tc>
        <w:tc>
          <w:tcPr>
            <w:tcW w:w="0" w:type="auto"/>
            <w:tcBorders>
              <w:top w:val="nil"/>
              <w:left w:val="nil"/>
              <w:bottom w:val="single" w:sz="4" w:space="0" w:color="auto"/>
              <w:right w:val="single" w:sz="4" w:space="0" w:color="auto"/>
            </w:tcBorders>
            <w:shd w:val="clear" w:color="auto" w:fill="auto"/>
            <w:vAlign w:val="center"/>
            <w:hideMark/>
          </w:tcPr>
          <w:p w:rsidR="009F0656" w:rsidRPr="009F0656" w:rsidRDefault="009F0656" w:rsidP="009F0656">
            <w:pPr>
              <w:pStyle w:val="aff1"/>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160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bCs/>
                <w:sz w:val="12"/>
                <w:szCs w:val="12"/>
              </w:rPr>
            </w:pPr>
            <w:r w:rsidRPr="009F0656">
              <w:rPr>
                <w:rFonts w:ascii="Times New Roman" w:eastAsia="Times New Roman" w:hAnsi="Times New Roman" w:cs="Times New Roman"/>
                <w:bCs/>
                <w:sz w:val="12"/>
                <w:szCs w:val="12"/>
              </w:rPr>
              <w:t>696 568,39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bCs/>
                <w:sz w:val="12"/>
                <w:szCs w:val="12"/>
              </w:rPr>
            </w:pPr>
            <w:r w:rsidRPr="009F0656">
              <w:rPr>
                <w:rFonts w:ascii="Times New Roman" w:eastAsia="Times New Roman" w:hAnsi="Times New Roman" w:cs="Times New Roman"/>
                <w:bCs/>
                <w:sz w:val="12"/>
                <w:szCs w:val="12"/>
              </w:rPr>
              <w:t>126 014,33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126 014,33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bCs/>
                <w:sz w:val="12"/>
                <w:szCs w:val="12"/>
              </w:rPr>
            </w:pPr>
            <w:r w:rsidRPr="009F0656">
              <w:rPr>
                <w:rFonts w:ascii="Times New Roman" w:eastAsia="Times New Roman" w:hAnsi="Times New Roman" w:cs="Times New Roman"/>
                <w:bCs/>
                <w:sz w:val="12"/>
                <w:szCs w:val="12"/>
              </w:rPr>
              <w:t>566 654,06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566 654,06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bCs/>
                <w:sz w:val="12"/>
                <w:szCs w:val="12"/>
              </w:rPr>
            </w:pPr>
            <w:r w:rsidRPr="009F0656">
              <w:rPr>
                <w:rFonts w:ascii="Times New Roman" w:eastAsia="Times New Roman" w:hAnsi="Times New Roman" w:cs="Times New Roman"/>
                <w:bCs/>
                <w:sz w:val="12"/>
                <w:szCs w:val="12"/>
              </w:rPr>
              <w:t>3 900,00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3 900,00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r>
      <w:tr w:rsidR="009F0656" w:rsidRPr="009F0656" w:rsidTr="009F0656">
        <w:trPr>
          <w:cantSplit/>
          <w:trHeight w:val="8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0656" w:rsidRPr="009F0656" w:rsidRDefault="009F0656" w:rsidP="009F0656">
            <w:pPr>
              <w:pStyle w:val="aff1"/>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rsidR="009F0656" w:rsidRPr="009F0656" w:rsidRDefault="009F0656" w:rsidP="009F0656">
            <w:pPr>
              <w:pStyle w:val="aff1"/>
              <w:jc w:val="center"/>
              <w:rPr>
                <w:rFonts w:ascii="Times New Roman" w:eastAsia="Times New Roman" w:hAnsi="Times New Roman" w:cs="Times New Roman"/>
                <w:bCs/>
                <w:sz w:val="12"/>
                <w:szCs w:val="12"/>
              </w:rPr>
            </w:pPr>
            <w:r w:rsidRPr="009F0656">
              <w:rPr>
                <w:rFonts w:ascii="Times New Roman" w:eastAsia="Times New Roman" w:hAnsi="Times New Roman" w:cs="Times New Roman"/>
                <w:bCs/>
                <w:sz w:val="12"/>
                <w:szCs w:val="12"/>
              </w:rPr>
              <w:t>Прочие работы(за счет средств дорожного фонда</w:t>
            </w:r>
          </w:p>
        </w:tc>
        <w:tc>
          <w:tcPr>
            <w:tcW w:w="0" w:type="auto"/>
            <w:tcBorders>
              <w:top w:val="nil"/>
              <w:left w:val="nil"/>
              <w:bottom w:val="single" w:sz="4" w:space="0" w:color="auto"/>
              <w:right w:val="single" w:sz="4" w:space="0" w:color="auto"/>
            </w:tcBorders>
            <w:shd w:val="clear" w:color="auto" w:fill="auto"/>
            <w:vAlign w:val="center"/>
            <w:hideMark/>
          </w:tcPr>
          <w:p w:rsidR="009F0656" w:rsidRPr="009F0656" w:rsidRDefault="009F0656" w:rsidP="009F0656">
            <w:pPr>
              <w:pStyle w:val="aff1"/>
              <w:jc w:val="center"/>
              <w:rPr>
                <w:rFonts w:ascii="Times New Roman" w:eastAsia="Times New Roman" w:hAnsi="Times New Roman" w:cs="Times New Roman"/>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9F0656" w:rsidRPr="009F0656" w:rsidRDefault="009F0656" w:rsidP="009F0656">
            <w:pPr>
              <w:pStyle w:val="aff1"/>
              <w:jc w:val="center"/>
              <w:rPr>
                <w:rFonts w:ascii="Times New Roman" w:eastAsia="Times New Roman" w:hAnsi="Times New Roman" w:cs="Times New Roman"/>
                <w:sz w:val="12"/>
                <w:szCs w:val="12"/>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565</w:t>
            </w:r>
            <w:r w:rsidRPr="009F0656">
              <w:rPr>
                <w:rFonts w:ascii="Times New Roman" w:eastAsia="Times New Roman" w:hAnsi="Times New Roman" w:cs="Times New Roman"/>
                <w:bCs/>
                <w:sz w:val="12"/>
                <w:szCs w:val="12"/>
              </w:rPr>
              <w:t>108,69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bCs/>
                <w:sz w:val="12"/>
                <w:szCs w:val="12"/>
              </w:rPr>
            </w:pPr>
            <w:r w:rsidRPr="009F0656">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bCs/>
                <w:sz w:val="12"/>
                <w:szCs w:val="12"/>
              </w:rPr>
            </w:pPr>
            <w:r w:rsidRPr="009F0656">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bCs/>
                <w:sz w:val="12"/>
                <w:szCs w:val="12"/>
              </w:rPr>
            </w:pPr>
            <w:r w:rsidRPr="009F0656">
              <w:rPr>
                <w:rFonts w:ascii="Times New Roman" w:eastAsia="Times New Roman" w:hAnsi="Times New Roman" w:cs="Times New Roman"/>
                <w:bCs/>
                <w:sz w:val="12"/>
                <w:szCs w:val="12"/>
              </w:rPr>
              <w:t>565 108,69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565 108,69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nil"/>
              <w:left w:val="nil"/>
              <w:bottom w:val="nil"/>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r>
      <w:tr w:rsidR="009F0656" w:rsidRPr="009F0656" w:rsidTr="009F0656">
        <w:trPr>
          <w:cantSplit/>
          <w:trHeight w:val="856"/>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F0656" w:rsidRPr="009F0656" w:rsidRDefault="009F0656" w:rsidP="009F0656">
            <w:pPr>
              <w:pStyle w:val="aff1"/>
              <w:jc w:val="center"/>
              <w:rPr>
                <w:rFonts w:ascii="Times New Roman" w:eastAsia="Times New Roman" w:hAnsi="Times New Roman" w:cs="Times New Roman"/>
                <w:bCs/>
                <w:sz w:val="12"/>
                <w:szCs w:val="12"/>
              </w:rPr>
            </w:pPr>
            <w:r w:rsidRPr="009F0656">
              <w:rPr>
                <w:rFonts w:ascii="Times New Roman" w:eastAsia="Times New Roman" w:hAnsi="Times New Roman" w:cs="Times New Roman"/>
                <w:bCs/>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bCs/>
                <w:sz w:val="12"/>
                <w:szCs w:val="12"/>
              </w:rPr>
            </w:pPr>
            <w:r w:rsidRPr="009F0656">
              <w:rPr>
                <w:rFonts w:ascii="Times New Roman" w:eastAsia="Times New Roman" w:hAnsi="Times New Roman" w:cs="Times New Roman"/>
                <w:bCs/>
                <w:sz w:val="12"/>
                <w:szCs w:val="12"/>
              </w:rPr>
              <w:t>1 261 677,08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bCs/>
                <w:sz w:val="12"/>
                <w:szCs w:val="12"/>
              </w:rPr>
            </w:pPr>
            <w:r w:rsidRPr="009F0656">
              <w:rPr>
                <w:rFonts w:ascii="Times New Roman" w:eastAsia="Times New Roman" w:hAnsi="Times New Roman" w:cs="Times New Roman"/>
                <w:bCs/>
                <w:sz w:val="12"/>
                <w:szCs w:val="12"/>
              </w:rPr>
              <w:t>126 014,33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126 014,33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bCs/>
                <w:sz w:val="12"/>
                <w:szCs w:val="12"/>
              </w:rPr>
            </w:pPr>
            <w:r w:rsidRPr="009F0656">
              <w:rPr>
                <w:rFonts w:ascii="Times New Roman" w:eastAsia="Times New Roman" w:hAnsi="Times New Roman" w:cs="Times New Roman"/>
                <w:bCs/>
                <w:sz w:val="12"/>
                <w:szCs w:val="12"/>
              </w:rPr>
              <w:t>566 654,06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566 654,06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bCs/>
                <w:sz w:val="12"/>
                <w:szCs w:val="12"/>
              </w:rPr>
            </w:pPr>
            <w:r w:rsidRPr="009F0656">
              <w:rPr>
                <w:rFonts w:ascii="Times New Roman" w:eastAsia="Times New Roman" w:hAnsi="Times New Roman" w:cs="Times New Roman"/>
                <w:bCs/>
                <w:sz w:val="12"/>
                <w:szCs w:val="12"/>
              </w:rPr>
              <w:t>569 008,69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569 008,69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9F0656" w:rsidRPr="009F0656" w:rsidRDefault="009F0656" w:rsidP="009F0656">
            <w:pPr>
              <w:pStyle w:val="aff1"/>
              <w:ind w:left="113" w:right="113"/>
              <w:jc w:val="center"/>
              <w:rPr>
                <w:rFonts w:ascii="Times New Roman" w:eastAsia="Times New Roman" w:hAnsi="Times New Roman" w:cs="Times New Roman"/>
                <w:sz w:val="12"/>
                <w:szCs w:val="12"/>
              </w:rPr>
            </w:pPr>
            <w:r w:rsidRPr="009F0656">
              <w:rPr>
                <w:rFonts w:ascii="Times New Roman" w:eastAsia="Times New Roman" w:hAnsi="Times New Roman" w:cs="Times New Roman"/>
                <w:sz w:val="12"/>
                <w:szCs w:val="12"/>
              </w:rPr>
              <w:t>0,00</w:t>
            </w:r>
          </w:p>
        </w:tc>
      </w:tr>
    </w:tbl>
    <w:p w:rsidR="009F0656" w:rsidRDefault="009F0656" w:rsidP="009F0656">
      <w:pPr>
        <w:tabs>
          <w:tab w:val="left" w:pos="6936"/>
        </w:tabs>
        <w:spacing w:after="0" w:line="240" w:lineRule="auto"/>
        <w:ind w:firstLine="284"/>
        <w:jc w:val="both"/>
        <w:rPr>
          <w:rFonts w:ascii="Times New Roman" w:eastAsia="Calibri" w:hAnsi="Times New Roman" w:cs="Times New Roman"/>
          <w:bCs/>
          <w:sz w:val="12"/>
          <w:szCs w:val="12"/>
        </w:rPr>
      </w:pPr>
      <w:r w:rsidRPr="009F0656">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9F0656" w:rsidRDefault="009F0656" w:rsidP="009F0656">
      <w:pPr>
        <w:tabs>
          <w:tab w:val="left" w:pos="6936"/>
        </w:tabs>
        <w:spacing w:after="0" w:line="240" w:lineRule="auto"/>
        <w:ind w:firstLine="284"/>
        <w:jc w:val="both"/>
        <w:rPr>
          <w:rFonts w:ascii="Times New Roman" w:eastAsia="Calibri" w:hAnsi="Times New Roman" w:cs="Times New Roman"/>
          <w:bCs/>
          <w:sz w:val="12"/>
          <w:szCs w:val="12"/>
        </w:rPr>
      </w:pPr>
    </w:p>
    <w:p w:rsidR="00B4688F" w:rsidRDefault="00B4688F" w:rsidP="00B4688F">
      <w:pPr>
        <w:tabs>
          <w:tab w:val="left" w:pos="6936"/>
        </w:tabs>
        <w:spacing w:after="0" w:line="240" w:lineRule="auto"/>
        <w:ind w:firstLine="284"/>
        <w:jc w:val="center"/>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Администрация</w:t>
      </w:r>
    </w:p>
    <w:p w:rsidR="00B4688F" w:rsidRDefault="00B4688F" w:rsidP="00B4688F">
      <w:pPr>
        <w:tabs>
          <w:tab w:val="left" w:pos="6936"/>
        </w:tabs>
        <w:spacing w:after="0" w:line="240" w:lineRule="auto"/>
        <w:ind w:firstLine="284"/>
        <w:jc w:val="center"/>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 xml:space="preserve"> сельского поселения Захаркино </w:t>
      </w:r>
    </w:p>
    <w:p w:rsidR="00B4688F" w:rsidRPr="00B4688F" w:rsidRDefault="00B4688F" w:rsidP="00B4688F">
      <w:pPr>
        <w:tabs>
          <w:tab w:val="left" w:pos="6936"/>
        </w:tabs>
        <w:spacing w:after="0" w:line="240" w:lineRule="auto"/>
        <w:ind w:firstLine="284"/>
        <w:jc w:val="center"/>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 xml:space="preserve">муниципального района Сергиевский </w:t>
      </w:r>
    </w:p>
    <w:p w:rsidR="00B4688F" w:rsidRPr="00B4688F" w:rsidRDefault="00B4688F" w:rsidP="00B4688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B4688F" w:rsidRPr="00B4688F" w:rsidRDefault="00B4688F" w:rsidP="00B4688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25116A" w:rsidRDefault="00B4688F" w:rsidP="00B4688F">
      <w:pPr>
        <w:tabs>
          <w:tab w:val="left" w:pos="6936"/>
        </w:tabs>
        <w:spacing w:after="0" w:line="240" w:lineRule="auto"/>
        <w:ind w:firstLine="284"/>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«18» апреля  2023 г.</w:t>
      </w:r>
      <w:r>
        <w:rPr>
          <w:rFonts w:ascii="Times New Roman" w:eastAsia="Calibri" w:hAnsi="Times New Roman" w:cs="Times New Roman"/>
          <w:bCs/>
          <w:sz w:val="12"/>
          <w:szCs w:val="12"/>
        </w:rPr>
        <w:t xml:space="preserve">                                                                                                                                                                                                      №</w:t>
      </w:r>
      <w:r w:rsidRPr="00B4688F">
        <w:rPr>
          <w:rFonts w:ascii="Times New Roman" w:eastAsia="Calibri" w:hAnsi="Times New Roman" w:cs="Times New Roman"/>
          <w:bCs/>
          <w:sz w:val="12"/>
          <w:szCs w:val="12"/>
        </w:rPr>
        <w:t>18</w:t>
      </w:r>
    </w:p>
    <w:p w:rsidR="00B4688F" w:rsidRPr="00B4688F" w:rsidRDefault="00B4688F" w:rsidP="00B4688F">
      <w:pPr>
        <w:tabs>
          <w:tab w:val="left" w:pos="6936"/>
        </w:tabs>
        <w:spacing w:after="0" w:line="240" w:lineRule="auto"/>
        <w:ind w:firstLine="284"/>
        <w:jc w:val="center"/>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Захаркино  муниципального района Сергиевский №60  от 30.12.2020 года «Об утверждении муниципальной Программы сельского поселения Захаркино муниципального района Сергиевский «Модернизация и развитие автомобильных дорог общего пользования местного значения на 2021-2023 годы»</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и в целях повышения уровня благоустройства дорог с</w:t>
      </w:r>
      <w:r>
        <w:rPr>
          <w:rFonts w:ascii="Times New Roman" w:eastAsia="Calibri" w:hAnsi="Times New Roman" w:cs="Times New Roman"/>
          <w:bCs/>
          <w:sz w:val="12"/>
          <w:szCs w:val="12"/>
        </w:rPr>
        <w:t>ельского поселения Захаркино</w:t>
      </w:r>
      <w:r w:rsidRPr="00B4688F">
        <w:rPr>
          <w:rFonts w:ascii="Times New Roman" w:eastAsia="Calibri" w:hAnsi="Times New Roman" w:cs="Times New Roman"/>
          <w:bCs/>
          <w:sz w:val="12"/>
          <w:szCs w:val="12"/>
        </w:rPr>
        <w:t xml:space="preserve"> муниципального района Сергиевский, администрация с</w:t>
      </w:r>
      <w:r>
        <w:rPr>
          <w:rFonts w:ascii="Times New Roman" w:eastAsia="Calibri" w:hAnsi="Times New Roman" w:cs="Times New Roman"/>
          <w:bCs/>
          <w:sz w:val="12"/>
          <w:szCs w:val="12"/>
        </w:rPr>
        <w:t>ельского поселения Захаркино</w:t>
      </w:r>
      <w:r w:rsidRPr="00B4688F">
        <w:rPr>
          <w:rFonts w:ascii="Times New Roman" w:eastAsia="Calibri" w:hAnsi="Times New Roman" w:cs="Times New Roman"/>
          <w:bCs/>
          <w:sz w:val="12"/>
          <w:szCs w:val="12"/>
        </w:rPr>
        <w:t xml:space="preserve"> муниципального района Сергиевский,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ПОСТАНОВЛЯЕТ:</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4688F">
        <w:rPr>
          <w:rFonts w:ascii="Times New Roman" w:eastAsia="Calibri" w:hAnsi="Times New Roman" w:cs="Times New Roman"/>
          <w:bCs/>
          <w:sz w:val="12"/>
          <w:szCs w:val="12"/>
        </w:rPr>
        <w:t>Внести изменения в Приложение № 1 к постановлению администрации сельского поселения Захаркино муниципального района Сергиевский №60 от 30.12.2020 года «Об утверждении муниципальной Программы сельского поселения Захаркино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1.1. В паспорте Программы раздел «Объемы и источники финансирования Программы» изложить в следующей редакции:</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«Общий объем финансирования Программы составляет 714 358,88  рублей (*), в том числе:</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средства местного бюджета – 714 358,88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средства областного бюджета – 0,00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внебюджетные средства – 0,00рублей;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-2021г. – 48074,42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средства местного бюджета – 48074,42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средства областного бюджета – 0,00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внебюджетные средства – 0,00рублей;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-2022г. –  333 010,08  рублей:</w:t>
      </w:r>
      <w:r w:rsidRPr="00B4688F">
        <w:rPr>
          <w:rFonts w:ascii="Times New Roman" w:eastAsia="Calibri" w:hAnsi="Times New Roman" w:cs="Times New Roman"/>
          <w:bCs/>
          <w:sz w:val="12"/>
          <w:szCs w:val="12"/>
        </w:rPr>
        <w:tab/>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средства местного бюджета –  333 010,08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средства областного бюджета– 0,00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внебюджетные средства–  0,00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-2023г. – 333 274,38  рублей:</w:t>
      </w:r>
      <w:r w:rsidRPr="00B4688F">
        <w:rPr>
          <w:rFonts w:ascii="Times New Roman" w:eastAsia="Calibri" w:hAnsi="Times New Roman" w:cs="Times New Roman"/>
          <w:bCs/>
          <w:sz w:val="12"/>
          <w:szCs w:val="12"/>
        </w:rPr>
        <w:tab/>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средства местного бюджета–  333 274,38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средства областного бюджета– 0,00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внебюджетные средства – 0,00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 xml:space="preserve">1.2. В Программе раздел 3 «Целевые индикаторы и показатели, характеризующие ежегодный ход и итоги реализации Программы» изложить </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в следующей редакции:</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Для оценки эффективности реализации задач Программы используются показатели, приведенные в таблице №1.</w:t>
      </w:r>
    </w:p>
    <w:p w:rsidR="00B4688F" w:rsidRPr="00B4688F" w:rsidRDefault="00B4688F" w:rsidP="00B4688F">
      <w:pPr>
        <w:tabs>
          <w:tab w:val="left" w:pos="6936"/>
        </w:tabs>
        <w:spacing w:after="0" w:line="240" w:lineRule="auto"/>
        <w:ind w:firstLine="284"/>
        <w:jc w:val="right"/>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Таблица № 1</w:t>
      </w:r>
    </w:p>
    <w:p w:rsidR="00B4688F" w:rsidRDefault="00B4688F" w:rsidP="00B4688F">
      <w:pPr>
        <w:tabs>
          <w:tab w:val="left" w:pos="6936"/>
        </w:tabs>
        <w:spacing w:after="0" w:line="240" w:lineRule="auto"/>
        <w:ind w:firstLine="284"/>
        <w:jc w:val="center"/>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Перечень</w:t>
      </w:r>
      <w:r>
        <w:rPr>
          <w:rFonts w:ascii="Times New Roman" w:eastAsia="Calibri" w:hAnsi="Times New Roman" w:cs="Times New Roman"/>
          <w:bCs/>
          <w:sz w:val="12"/>
          <w:szCs w:val="12"/>
        </w:rPr>
        <w:t xml:space="preserve"> </w:t>
      </w:r>
      <w:r w:rsidRPr="00B4688F">
        <w:rPr>
          <w:rFonts w:ascii="Times New Roman" w:eastAsia="Calibri" w:hAnsi="Times New Roman" w:cs="Times New Roman"/>
          <w:bCs/>
          <w:sz w:val="12"/>
          <w:szCs w:val="12"/>
        </w:rPr>
        <w:t>целевых индикаторов</w:t>
      </w:r>
      <w:r>
        <w:rPr>
          <w:rFonts w:ascii="Times New Roman" w:eastAsia="Calibri" w:hAnsi="Times New Roman" w:cs="Times New Roman"/>
          <w:bCs/>
          <w:sz w:val="12"/>
          <w:szCs w:val="12"/>
        </w:rPr>
        <w:t xml:space="preserve"> (показателей), характеризующих </w:t>
      </w:r>
      <w:r w:rsidRPr="00B4688F">
        <w:rPr>
          <w:rFonts w:ascii="Times New Roman" w:eastAsia="Calibri" w:hAnsi="Times New Roman" w:cs="Times New Roman"/>
          <w:bCs/>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3800"/>
        <w:gridCol w:w="794"/>
        <w:gridCol w:w="786"/>
        <w:gridCol w:w="809"/>
        <w:gridCol w:w="680"/>
        <w:gridCol w:w="794"/>
      </w:tblGrid>
      <w:tr w:rsidR="00B4688F" w:rsidRPr="00B4688F" w:rsidTr="00B4688F">
        <w:trPr>
          <w:trHeight w:val="70"/>
          <w:tblCellSpacing w:w="5" w:type="nil"/>
          <w:jc w:val="center"/>
        </w:trPr>
        <w:tc>
          <w:tcPr>
            <w:tcW w:w="2479" w:type="pct"/>
            <w:vMerge w:val="restart"/>
            <w:tcBorders>
              <w:top w:val="single" w:sz="4" w:space="0" w:color="auto"/>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Наименование целевого индикатора </w:t>
            </w:r>
            <w:r w:rsidRPr="00B4688F">
              <w:rPr>
                <w:rFonts w:ascii="Times New Roman" w:hAnsi="Times New Roman" w:cs="Times New Roman"/>
                <w:sz w:val="12"/>
                <w:szCs w:val="12"/>
              </w:rPr>
              <w:t>(показателя)</w:t>
            </w:r>
          </w:p>
        </w:tc>
        <w:tc>
          <w:tcPr>
            <w:tcW w:w="518" w:type="pct"/>
            <w:vMerge w:val="restart"/>
            <w:tcBorders>
              <w:top w:val="single" w:sz="4" w:space="0" w:color="auto"/>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Ед. изм.</w:t>
            </w:r>
          </w:p>
        </w:tc>
        <w:tc>
          <w:tcPr>
            <w:tcW w:w="2002" w:type="pct"/>
            <w:gridSpan w:val="4"/>
            <w:tcBorders>
              <w:top w:val="single" w:sz="4" w:space="0" w:color="auto"/>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Значения целевых индикаторов (показателей)</w:t>
            </w:r>
          </w:p>
        </w:tc>
      </w:tr>
      <w:tr w:rsidR="00B4688F" w:rsidRPr="00B4688F" w:rsidTr="00B4688F">
        <w:trPr>
          <w:trHeight w:val="70"/>
          <w:tblCellSpacing w:w="5" w:type="nil"/>
          <w:jc w:val="center"/>
        </w:trPr>
        <w:tc>
          <w:tcPr>
            <w:tcW w:w="2479" w:type="pct"/>
            <w:vMerge/>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p>
        </w:tc>
        <w:tc>
          <w:tcPr>
            <w:tcW w:w="518" w:type="pct"/>
            <w:vMerge/>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p>
        </w:tc>
        <w:tc>
          <w:tcPr>
            <w:tcW w:w="513"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Всего</w:t>
            </w:r>
          </w:p>
        </w:tc>
        <w:tc>
          <w:tcPr>
            <w:tcW w:w="528"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2021 </w:t>
            </w:r>
            <w:r w:rsidRPr="00B4688F">
              <w:rPr>
                <w:rFonts w:ascii="Times New Roman" w:hAnsi="Times New Roman" w:cs="Times New Roman"/>
                <w:sz w:val="12"/>
                <w:szCs w:val="12"/>
              </w:rPr>
              <w:t>год</w:t>
            </w:r>
          </w:p>
        </w:tc>
        <w:tc>
          <w:tcPr>
            <w:tcW w:w="444"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2022 </w:t>
            </w:r>
            <w:r w:rsidRPr="00B4688F">
              <w:rPr>
                <w:rFonts w:ascii="Times New Roman" w:hAnsi="Times New Roman" w:cs="Times New Roman"/>
                <w:sz w:val="12"/>
                <w:szCs w:val="12"/>
              </w:rPr>
              <w:t>год</w:t>
            </w:r>
          </w:p>
        </w:tc>
        <w:tc>
          <w:tcPr>
            <w:tcW w:w="518"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2023 </w:t>
            </w:r>
            <w:r w:rsidRPr="00B4688F">
              <w:rPr>
                <w:rFonts w:ascii="Times New Roman" w:hAnsi="Times New Roman" w:cs="Times New Roman"/>
                <w:sz w:val="12"/>
                <w:szCs w:val="12"/>
              </w:rPr>
              <w:t>год</w:t>
            </w:r>
          </w:p>
        </w:tc>
      </w:tr>
      <w:tr w:rsidR="00B4688F" w:rsidRPr="00B4688F" w:rsidTr="00B4688F">
        <w:trPr>
          <w:trHeight w:val="70"/>
          <w:tblCellSpacing w:w="5" w:type="nil"/>
          <w:jc w:val="center"/>
        </w:trPr>
        <w:tc>
          <w:tcPr>
            <w:tcW w:w="2479"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Pr="00B4688F">
              <w:rPr>
                <w:rFonts w:ascii="Times New Roman" w:hAnsi="Times New Roman" w:cs="Times New Roman"/>
                <w:sz w:val="12"/>
                <w:szCs w:val="12"/>
              </w:rPr>
              <w:t>построенных дорог.</w:t>
            </w:r>
          </w:p>
        </w:tc>
        <w:tc>
          <w:tcPr>
            <w:tcW w:w="518"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0,0</w:t>
            </w:r>
          </w:p>
        </w:tc>
        <w:tc>
          <w:tcPr>
            <w:tcW w:w="518"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0,0</w:t>
            </w:r>
          </w:p>
        </w:tc>
      </w:tr>
      <w:tr w:rsidR="00B4688F" w:rsidRPr="00B4688F" w:rsidTr="00B4688F">
        <w:trPr>
          <w:trHeight w:val="70"/>
          <w:tblCellSpacing w:w="5" w:type="nil"/>
          <w:jc w:val="center"/>
        </w:trPr>
        <w:tc>
          <w:tcPr>
            <w:tcW w:w="2479"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Увеличение протяженности дорог в ходе капитального ремонта.</w:t>
            </w:r>
          </w:p>
        </w:tc>
        <w:tc>
          <w:tcPr>
            <w:tcW w:w="518"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0,0</w:t>
            </w:r>
          </w:p>
        </w:tc>
        <w:tc>
          <w:tcPr>
            <w:tcW w:w="518"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0,0</w:t>
            </w:r>
          </w:p>
        </w:tc>
      </w:tr>
      <w:tr w:rsidR="00B4688F" w:rsidRPr="00B4688F" w:rsidTr="00B4688F">
        <w:trPr>
          <w:trHeight w:val="70"/>
          <w:tblCellSpacing w:w="5" w:type="nil"/>
          <w:jc w:val="center"/>
        </w:trPr>
        <w:tc>
          <w:tcPr>
            <w:tcW w:w="2479"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Ув</w:t>
            </w:r>
            <w:r w:rsidR="00B23093">
              <w:rPr>
                <w:rFonts w:ascii="Times New Roman" w:hAnsi="Times New Roman" w:cs="Times New Roman"/>
                <w:sz w:val="12"/>
                <w:szCs w:val="12"/>
              </w:rPr>
              <w:t>еличение количества отремонтиро</w:t>
            </w:r>
            <w:r w:rsidRPr="00B4688F">
              <w:rPr>
                <w:rFonts w:ascii="Times New Roman" w:hAnsi="Times New Roman" w:cs="Times New Roman"/>
                <w:sz w:val="12"/>
                <w:szCs w:val="12"/>
              </w:rPr>
              <w:t>ванных дорог местного значения.</w:t>
            </w:r>
          </w:p>
        </w:tc>
        <w:tc>
          <w:tcPr>
            <w:tcW w:w="518"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98,0</w:t>
            </w:r>
          </w:p>
        </w:tc>
        <w:tc>
          <w:tcPr>
            <w:tcW w:w="528"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49,0</w:t>
            </w:r>
          </w:p>
        </w:tc>
        <w:tc>
          <w:tcPr>
            <w:tcW w:w="518" w:type="pct"/>
            <w:tcBorders>
              <w:left w:val="single" w:sz="4" w:space="0" w:color="auto"/>
              <w:bottom w:val="single" w:sz="4" w:space="0" w:color="auto"/>
              <w:right w:val="single" w:sz="4" w:space="0" w:color="auto"/>
            </w:tcBorders>
            <w:vAlign w:val="center"/>
          </w:tcPr>
          <w:p w:rsidR="00B4688F" w:rsidRPr="00B4688F" w:rsidRDefault="00B4688F" w:rsidP="00B4688F">
            <w:pPr>
              <w:pStyle w:val="ConsPlusCell"/>
              <w:jc w:val="center"/>
              <w:rPr>
                <w:rFonts w:ascii="Times New Roman" w:hAnsi="Times New Roman" w:cs="Times New Roman"/>
                <w:sz w:val="12"/>
                <w:szCs w:val="12"/>
              </w:rPr>
            </w:pPr>
            <w:r w:rsidRPr="00B4688F">
              <w:rPr>
                <w:rFonts w:ascii="Times New Roman" w:hAnsi="Times New Roman" w:cs="Times New Roman"/>
                <w:sz w:val="12"/>
                <w:szCs w:val="12"/>
              </w:rPr>
              <w:t>49,0</w:t>
            </w:r>
          </w:p>
        </w:tc>
      </w:tr>
    </w:tbl>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1.3.  В Программе раздел 4 «Обоснование ресурсного  обеспечения Программы» изложить в следующей редакции:</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Захаркино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 xml:space="preserve">Программные мероприятия, источники и объемы финансирования приведены в Приложении №1. </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Общий объем финансирования Программы составляет 714 358,88  рублей (*), в том числе:</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средства местного бюджета – 714 358,88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средства областного бюджета – 0,00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внебюджетные средства – 0,00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lastRenderedPageBreak/>
        <w:t>2. Приложение № 1 к Программе изложить в редакции согласно приложению № 1 к настоящему постановлению.</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3.Опубликовать настоящее постановление в газете «Сергиевский вестник».</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5.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B4688F" w:rsidRPr="00B4688F" w:rsidRDefault="00B4688F" w:rsidP="00B4688F">
      <w:pPr>
        <w:tabs>
          <w:tab w:val="left" w:pos="6936"/>
        </w:tabs>
        <w:spacing w:after="0" w:line="240" w:lineRule="auto"/>
        <w:ind w:firstLine="284"/>
        <w:jc w:val="right"/>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Глава сельского поселения Захаркино</w:t>
      </w:r>
    </w:p>
    <w:p w:rsidR="00B4688F" w:rsidRDefault="00B4688F" w:rsidP="00B4688F">
      <w:pPr>
        <w:tabs>
          <w:tab w:val="left" w:pos="6936"/>
        </w:tabs>
        <w:spacing w:after="0" w:line="240" w:lineRule="auto"/>
        <w:ind w:firstLine="284"/>
        <w:jc w:val="right"/>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Сергиевский   </w:t>
      </w:r>
    </w:p>
    <w:p w:rsidR="00B4688F" w:rsidRDefault="00B4688F" w:rsidP="00B4688F">
      <w:pPr>
        <w:tabs>
          <w:tab w:val="left" w:pos="6936"/>
        </w:tabs>
        <w:spacing w:after="0" w:line="240" w:lineRule="auto"/>
        <w:ind w:firstLine="284"/>
        <w:jc w:val="right"/>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 xml:space="preserve">                     Д.П. Больсунов  </w:t>
      </w:r>
    </w:p>
    <w:p w:rsidR="00B4688F" w:rsidRDefault="00B4688F" w:rsidP="00B4688F">
      <w:pPr>
        <w:tabs>
          <w:tab w:val="left" w:pos="6936"/>
        </w:tabs>
        <w:spacing w:after="0" w:line="240" w:lineRule="auto"/>
        <w:ind w:firstLine="284"/>
        <w:jc w:val="right"/>
        <w:rPr>
          <w:rFonts w:ascii="Times New Roman" w:eastAsia="Calibri" w:hAnsi="Times New Roman" w:cs="Times New Roman"/>
          <w:bCs/>
          <w:sz w:val="12"/>
          <w:szCs w:val="12"/>
        </w:rPr>
      </w:pPr>
    </w:p>
    <w:p w:rsidR="00B4688F" w:rsidRDefault="00B4688F" w:rsidP="00B4688F">
      <w:pPr>
        <w:tabs>
          <w:tab w:val="left" w:pos="6936"/>
        </w:tabs>
        <w:spacing w:after="0" w:line="240" w:lineRule="auto"/>
        <w:ind w:firstLine="284"/>
        <w:jc w:val="right"/>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 xml:space="preserve">Приложение №1 </w:t>
      </w:r>
    </w:p>
    <w:p w:rsidR="00B4688F" w:rsidRDefault="00B4688F" w:rsidP="00B4688F">
      <w:pPr>
        <w:tabs>
          <w:tab w:val="left" w:pos="6936"/>
        </w:tabs>
        <w:spacing w:after="0" w:line="240" w:lineRule="auto"/>
        <w:ind w:firstLine="284"/>
        <w:jc w:val="right"/>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 xml:space="preserve">к постановлению администрации </w:t>
      </w:r>
    </w:p>
    <w:p w:rsidR="00B4688F" w:rsidRDefault="00B4688F" w:rsidP="00B4688F">
      <w:pPr>
        <w:tabs>
          <w:tab w:val="left" w:pos="6936"/>
        </w:tabs>
        <w:spacing w:after="0" w:line="240" w:lineRule="auto"/>
        <w:ind w:firstLine="284"/>
        <w:jc w:val="right"/>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 xml:space="preserve">сельского поселения Захаркино  </w:t>
      </w:r>
    </w:p>
    <w:p w:rsidR="00B4688F" w:rsidRDefault="00B4688F" w:rsidP="00B4688F">
      <w:pPr>
        <w:tabs>
          <w:tab w:val="left" w:pos="6936"/>
        </w:tabs>
        <w:spacing w:after="0" w:line="240" w:lineRule="auto"/>
        <w:ind w:firstLine="284"/>
        <w:jc w:val="right"/>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 xml:space="preserve">муниципального района Сергиевский  </w:t>
      </w:r>
    </w:p>
    <w:p w:rsidR="00B4688F" w:rsidRDefault="00B4688F" w:rsidP="00B4688F">
      <w:pPr>
        <w:tabs>
          <w:tab w:val="left" w:pos="6936"/>
        </w:tabs>
        <w:spacing w:after="0" w:line="240" w:lineRule="auto"/>
        <w:ind w:firstLine="284"/>
        <w:jc w:val="right"/>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№18 от 18.04.2023 г.</w:t>
      </w:r>
    </w:p>
    <w:p w:rsidR="00B4688F" w:rsidRDefault="00B4688F" w:rsidP="00B4688F">
      <w:pPr>
        <w:tabs>
          <w:tab w:val="left" w:pos="6936"/>
        </w:tabs>
        <w:spacing w:after="0" w:line="240" w:lineRule="auto"/>
        <w:ind w:firstLine="284"/>
        <w:jc w:val="center"/>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Программные мероприятия, источники и объемы финансирования муниципальной программы сельского поселения Захаркино муниципального района Сергиевский "Модернизация и развитие автомобильных дорог общего пользования местного значения на 2021-2023 годы"</w:t>
      </w:r>
    </w:p>
    <w:tbl>
      <w:tblPr>
        <w:tblW w:w="0" w:type="auto"/>
        <w:tblLook w:val="04A0" w:firstRow="1" w:lastRow="0" w:firstColumn="1" w:lastColumn="0" w:noHBand="0" w:noVBand="1"/>
      </w:tblPr>
      <w:tblGrid>
        <w:gridCol w:w="449"/>
        <w:gridCol w:w="1854"/>
        <w:gridCol w:w="365"/>
        <w:gridCol w:w="381"/>
        <w:gridCol w:w="360"/>
        <w:gridCol w:w="360"/>
        <w:gridCol w:w="360"/>
        <w:gridCol w:w="360"/>
        <w:gridCol w:w="360"/>
        <w:gridCol w:w="360"/>
        <w:gridCol w:w="360"/>
        <w:gridCol w:w="360"/>
        <w:gridCol w:w="360"/>
        <w:gridCol w:w="360"/>
        <w:gridCol w:w="360"/>
        <w:gridCol w:w="360"/>
        <w:gridCol w:w="360"/>
      </w:tblGrid>
      <w:tr w:rsidR="00B4688F" w:rsidRPr="00B4688F" w:rsidTr="00B4688F">
        <w:trPr>
          <w:trHeight w:val="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Наименование мероприятия</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Ед.        изм.</w:t>
            </w:r>
          </w:p>
        </w:tc>
        <w:tc>
          <w:tcPr>
            <w:tcW w:w="0" w:type="auto"/>
            <w:gridSpan w:val="13"/>
            <w:tcBorders>
              <w:top w:val="single" w:sz="4" w:space="0" w:color="auto"/>
              <w:left w:val="nil"/>
              <w:bottom w:val="single" w:sz="4" w:space="0" w:color="auto"/>
              <w:right w:val="single" w:sz="4" w:space="0" w:color="auto"/>
            </w:tcBorders>
            <w:shd w:val="clear" w:color="auto" w:fill="auto"/>
            <w:noWrap/>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Финансирование⃰⃰</w:t>
            </w:r>
          </w:p>
        </w:tc>
      </w:tr>
      <w:tr w:rsidR="00B4688F" w:rsidRPr="00B4688F" w:rsidTr="00B4688F">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Всего</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4688F" w:rsidRPr="00B4688F" w:rsidRDefault="00B4688F" w:rsidP="00B4688F">
            <w:pPr>
              <w:pStyle w:val="aff1"/>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2021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4688F" w:rsidRPr="00B4688F" w:rsidRDefault="00B4688F" w:rsidP="00B4688F">
            <w:pPr>
              <w:pStyle w:val="aff1"/>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2022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4688F" w:rsidRPr="00B4688F" w:rsidRDefault="00B4688F" w:rsidP="00B4688F">
            <w:pPr>
              <w:pStyle w:val="aff1"/>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2023 год</w:t>
            </w:r>
          </w:p>
        </w:tc>
      </w:tr>
      <w:tr w:rsidR="00B4688F" w:rsidRPr="00B4688F" w:rsidTr="00B4688F">
        <w:trPr>
          <w:cantSplit/>
          <w:trHeight w:val="91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Мест.б-т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Обл.б-т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Внебюджет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Мест.б-т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Обл.б-т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Внебюджет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Мест.б-т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Обл.б-т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Внебюджет</w:t>
            </w:r>
          </w:p>
        </w:tc>
      </w:tr>
      <w:tr w:rsidR="00B4688F" w:rsidRPr="00B4688F" w:rsidTr="00B4688F">
        <w:trPr>
          <w:cantSplit/>
          <w:trHeight w:val="7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Ремонт улично-дорожной сети</w:t>
            </w:r>
          </w:p>
        </w:tc>
        <w:tc>
          <w:tcPr>
            <w:tcW w:w="0" w:type="auto"/>
            <w:tcBorders>
              <w:top w:val="nil"/>
              <w:left w:val="nil"/>
              <w:bottom w:val="single" w:sz="4" w:space="0" w:color="auto"/>
              <w:right w:val="single" w:sz="4" w:space="0" w:color="auto"/>
            </w:tcBorders>
            <w:shd w:val="clear" w:color="auto" w:fill="auto"/>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м.</w:t>
            </w:r>
          </w:p>
        </w:tc>
        <w:tc>
          <w:tcPr>
            <w:tcW w:w="0" w:type="auto"/>
            <w:tcBorders>
              <w:top w:val="nil"/>
              <w:left w:val="nil"/>
              <w:bottom w:val="single" w:sz="4" w:space="0" w:color="auto"/>
              <w:right w:val="single" w:sz="4" w:space="0" w:color="auto"/>
            </w:tcBorders>
            <w:shd w:val="clear" w:color="auto" w:fill="auto"/>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98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383</w:t>
            </w:r>
            <w:r w:rsidRPr="00B4688F">
              <w:rPr>
                <w:rFonts w:ascii="Times New Roman" w:eastAsia="Times New Roman" w:hAnsi="Times New Roman" w:cs="Times New Roman"/>
                <w:bCs/>
                <w:sz w:val="12"/>
                <w:szCs w:val="12"/>
              </w:rPr>
              <w:t>624,50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48 074,42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48 074,42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333010,08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333</w:t>
            </w:r>
            <w:r w:rsidRPr="00B4688F">
              <w:rPr>
                <w:rFonts w:ascii="Times New Roman" w:eastAsia="Times New Roman" w:hAnsi="Times New Roman" w:cs="Times New Roman"/>
                <w:sz w:val="12"/>
                <w:szCs w:val="12"/>
              </w:rPr>
              <w:t>010,08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2 540,00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2 540,00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0,00</w:t>
            </w:r>
          </w:p>
        </w:tc>
      </w:tr>
      <w:tr w:rsidR="00B4688F" w:rsidRPr="00B4688F" w:rsidTr="00B4688F">
        <w:trPr>
          <w:cantSplit/>
          <w:trHeight w:val="75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Прочие работы(за счет средств дорожного фонда)</w:t>
            </w:r>
          </w:p>
        </w:tc>
        <w:tc>
          <w:tcPr>
            <w:tcW w:w="0" w:type="auto"/>
            <w:tcBorders>
              <w:top w:val="nil"/>
              <w:left w:val="nil"/>
              <w:bottom w:val="single" w:sz="4" w:space="0" w:color="auto"/>
              <w:right w:val="single" w:sz="4" w:space="0" w:color="auto"/>
            </w:tcBorders>
            <w:shd w:val="clear" w:color="auto" w:fill="auto"/>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B4688F" w:rsidRPr="00B4688F" w:rsidRDefault="00B4688F" w:rsidP="00B4688F">
            <w:pPr>
              <w:pStyle w:val="aff1"/>
              <w:jc w:val="center"/>
              <w:rPr>
                <w:rFonts w:ascii="Times New Roman" w:eastAsia="Times New Roman" w:hAnsi="Times New Roman" w:cs="Times New Roman"/>
                <w:sz w:val="12"/>
                <w:szCs w:val="12"/>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330</w:t>
            </w:r>
            <w:r w:rsidRPr="00B4688F">
              <w:rPr>
                <w:rFonts w:ascii="Times New Roman" w:eastAsia="Times New Roman" w:hAnsi="Times New Roman" w:cs="Times New Roman"/>
                <w:bCs/>
                <w:sz w:val="12"/>
                <w:szCs w:val="12"/>
              </w:rPr>
              <w:t>734,38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330</w:t>
            </w:r>
            <w:r w:rsidRPr="00B4688F">
              <w:rPr>
                <w:rFonts w:ascii="Times New Roman" w:eastAsia="Times New Roman" w:hAnsi="Times New Roman" w:cs="Times New Roman"/>
                <w:bCs/>
                <w:sz w:val="12"/>
                <w:szCs w:val="12"/>
              </w:rPr>
              <w:t>734,38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330</w:t>
            </w:r>
            <w:r w:rsidRPr="00B4688F">
              <w:rPr>
                <w:rFonts w:ascii="Times New Roman" w:eastAsia="Times New Roman" w:hAnsi="Times New Roman" w:cs="Times New Roman"/>
                <w:sz w:val="12"/>
                <w:szCs w:val="12"/>
              </w:rPr>
              <w:t>734,38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sz w:val="12"/>
                <w:szCs w:val="12"/>
              </w:rPr>
            </w:pPr>
            <w:r w:rsidRPr="00B4688F">
              <w:rPr>
                <w:rFonts w:ascii="Times New Roman" w:eastAsia="Times New Roman" w:hAnsi="Times New Roman" w:cs="Times New Roman"/>
                <w:sz w:val="12"/>
                <w:szCs w:val="12"/>
              </w:rPr>
              <w:t>0,00</w:t>
            </w:r>
          </w:p>
        </w:tc>
      </w:tr>
      <w:tr w:rsidR="00B4688F" w:rsidRPr="00B4688F" w:rsidTr="00B4688F">
        <w:trPr>
          <w:cantSplit/>
          <w:trHeight w:val="1134"/>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4688F" w:rsidRPr="00B4688F" w:rsidRDefault="00B4688F" w:rsidP="00B4688F">
            <w:pPr>
              <w:pStyle w:val="aff1"/>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714 358,88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48 074,42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48 074,42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333 010,08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333 010,08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333 274,38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333 274,38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4688F" w:rsidRPr="00B4688F" w:rsidRDefault="00B4688F" w:rsidP="00B4688F">
            <w:pPr>
              <w:pStyle w:val="aff1"/>
              <w:ind w:left="113" w:right="113"/>
              <w:jc w:val="center"/>
              <w:rPr>
                <w:rFonts w:ascii="Times New Roman" w:eastAsia="Times New Roman" w:hAnsi="Times New Roman" w:cs="Times New Roman"/>
                <w:bCs/>
                <w:sz w:val="12"/>
                <w:szCs w:val="12"/>
              </w:rPr>
            </w:pPr>
            <w:r w:rsidRPr="00B4688F">
              <w:rPr>
                <w:rFonts w:ascii="Times New Roman" w:eastAsia="Times New Roman" w:hAnsi="Times New Roman" w:cs="Times New Roman"/>
                <w:bCs/>
                <w:sz w:val="12"/>
                <w:szCs w:val="12"/>
              </w:rPr>
              <w:t>0,00</w:t>
            </w:r>
          </w:p>
        </w:tc>
      </w:tr>
    </w:tbl>
    <w:p w:rsid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p>
    <w:p w:rsidR="00B4688F" w:rsidRDefault="00B4688F" w:rsidP="00B4688F">
      <w:pPr>
        <w:tabs>
          <w:tab w:val="left" w:pos="6936"/>
        </w:tabs>
        <w:spacing w:after="0" w:line="240" w:lineRule="auto"/>
        <w:ind w:firstLine="284"/>
        <w:jc w:val="center"/>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Администрация</w:t>
      </w:r>
    </w:p>
    <w:p w:rsidR="00B4688F" w:rsidRDefault="00B4688F" w:rsidP="00B4688F">
      <w:pPr>
        <w:tabs>
          <w:tab w:val="left" w:pos="6936"/>
        </w:tabs>
        <w:spacing w:after="0" w:line="240" w:lineRule="auto"/>
        <w:ind w:firstLine="284"/>
        <w:jc w:val="center"/>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сельского поселения Калиновка</w:t>
      </w:r>
    </w:p>
    <w:p w:rsidR="00B4688F" w:rsidRPr="00B4688F" w:rsidRDefault="00B4688F" w:rsidP="00B4688F">
      <w:pPr>
        <w:tabs>
          <w:tab w:val="left" w:pos="6936"/>
        </w:tabs>
        <w:spacing w:after="0" w:line="240" w:lineRule="auto"/>
        <w:ind w:firstLine="284"/>
        <w:jc w:val="center"/>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муниципального района Сергиевский</w:t>
      </w:r>
    </w:p>
    <w:p w:rsidR="00B4688F" w:rsidRPr="00B4688F" w:rsidRDefault="00B4688F" w:rsidP="00B4688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4688F" w:rsidRPr="00B4688F" w:rsidRDefault="00B4688F" w:rsidP="00B4688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 апреля 2023 г.                                                                                                                                                                                                       №</w:t>
      </w:r>
      <w:r w:rsidRPr="00B4688F">
        <w:rPr>
          <w:rFonts w:ascii="Times New Roman" w:eastAsia="Calibri" w:hAnsi="Times New Roman" w:cs="Times New Roman"/>
          <w:bCs/>
          <w:sz w:val="12"/>
          <w:szCs w:val="12"/>
        </w:rPr>
        <w:t>23</w:t>
      </w:r>
    </w:p>
    <w:p w:rsidR="00B4688F" w:rsidRPr="00B4688F" w:rsidRDefault="00B4688F" w:rsidP="00B4688F">
      <w:pPr>
        <w:tabs>
          <w:tab w:val="left" w:pos="6936"/>
        </w:tabs>
        <w:spacing w:after="0" w:line="240" w:lineRule="auto"/>
        <w:ind w:firstLine="284"/>
        <w:jc w:val="center"/>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 xml:space="preserve">О внесении изменений </w:t>
      </w:r>
      <w:r>
        <w:rPr>
          <w:rFonts w:ascii="Times New Roman" w:eastAsia="Calibri" w:hAnsi="Times New Roman" w:cs="Times New Roman"/>
          <w:bCs/>
          <w:sz w:val="12"/>
          <w:szCs w:val="12"/>
        </w:rPr>
        <w:t>в Приложение №1 к постановлению</w:t>
      </w:r>
      <w:r w:rsidRPr="00B4688F">
        <w:rPr>
          <w:rFonts w:ascii="Times New Roman" w:eastAsia="Calibri" w:hAnsi="Times New Roman" w:cs="Times New Roman"/>
          <w:bCs/>
          <w:sz w:val="12"/>
          <w:szCs w:val="12"/>
        </w:rPr>
        <w:t xml:space="preserve"> администраци</w:t>
      </w:r>
      <w:r>
        <w:rPr>
          <w:rFonts w:ascii="Times New Roman" w:eastAsia="Calibri" w:hAnsi="Times New Roman" w:cs="Times New Roman"/>
          <w:bCs/>
          <w:sz w:val="12"/>
          <w:szCs w:val="12"/>
        </w:rPr>
        <w:t>и сельского поселения Калиновка</w:t>
      </w:r>
      <w:r w:rsidRPr="00B4688F">
        <w:rPr>
          <w:rFonts w:ascii="Times New Roman" w:eastAsia="Calibri" w:hAnsi="Times New Roman" w:cs="Times New Roman"/>
          <w:bCs/>
          <w:sz w:val="12"/>
          <w:szCs w:val="12"/>
        </w:rPr>
        <w:t xml:space="preserve"> муниципального района Сер</w:t>
      </w:r>
      <w:r>
        <w:rPr>
          <w:rFonts w:ascii="Times New Roman" w:eastAsia="Calibri" w:hAnsi="Times New Roman" w:cs="Times New Roman"/>
          <w:bCs/>
          <w:sz w:val="12"/>
          <w:szCs w:val="12"/>
        </w:rPr>
        <w:t>гиевский №52 от 30.12.2020 года</w:t>
      </w:r>
      <w:r w:rsidRPr="00B4688F">
        <w:rPr>
          <w:rFonts w:ascii="Times New Roman" w:eastAsia="Calibri" w:hAnsi="Times New Roman" w:cs="Times New Roman"/>
          <w:bCs/>
          <w:sz w:val="12"/>
          <w:szCs w:val="12"/>
        </w:rPr>
        <w:t xml:space="preserve"> «Об утверждении муниципальной Программ</w:t>
      </w:r>
      <w:r>
        <w:rPr>
          <w:rFonts w:ascii="Times New Roman" w:eastAsia="Calibri" w:hAnsi="Times New Roman" w:cs="Times New Roman"/>
          <w:bCs/>
          <w:sz w:val="12"/>
          <w:szCs w:val="12"/>
        </w:rPr>
        <w:t>ы сельского поселения Калиновка</w:t>
      </w:r>
      <w:r w:rsidRPr="00B4688F">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и в целях повышения уровня благоустройства дорог сельского поселения Калиновка  муниципального района Сергиевский, администрация сельского поселения Калиновка  мун</w:t>
      </w:r>
      <w:r>
        <w:rPr>
          <w:rFonts w:ascii="Times New Roman" w:eastAsia="Calibri" w:hAnsi="Times New Roman" w:cs="Times New Roman"/>
          <w:bCs/>
          <w:sz w:val="12"/>
          <w:szCs w:val="12"/>
        </w:rPr>
        <w:t>иципального района Сергиевский,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ПОСТАНОВЛЯЕТ:</w:t>
      </w:r>
    </w:p>
    <w:p w:rsidR="00B4688F" w:rsidRPr="00B4688F" w:rsidRDefault="00B23093" w:rsidP="00B468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4688F" w:rsidRPr="00B4688F">
        <w:rPr>
          <w:rFonts w:ascii="Times New Roman" w:eastAsia="Calibri" w:hAnsi="Times New Roman" w:cs="Times New Roman"/>
          <w:bCs/>
          <w:sz w:val="12"/>
          <w:szCs w:val="12"/>
        </w:rPr>
        <w:t>Внести изменения в Приложение № 1 к постановлению администрации сельского поселения Ка</w:t>
      </w:r>
      <w:r>
        <w:rPr>
          <w:rFonts w:ascii="Times New Roman" w:eastAsia="Calibri" w:hAnsi="Times New Roman" w:cs="Times New Roman"/>
          <w:bCs/>
          <w:sz w:val="12"/>
          <w:szCs w:val="12"/>
        </w:rPr>
        <w:t>линовка</w:t>
      </w:r>
      <w:r w:rsidR="00B4688F" w:rsidRPr="00B4688F">
        <w:rPr>
          <w:rFonts w:ascii="Times New Roman" w:eastAsia="Calibri" w:hAnsi="Times New Roman" w:cs="Times New Roman"/>
          <w:bCs/>
          <w:sz w:val="12"/>
          <w:szCs w:val="12"/>
        </w:rPr>
        <w:t xml:space="preserve"> муниципального района Сергиевский №52 от 30.12.2020 года «Об утверждении муниципальной Программ</w:t>
      </w:r>
      <w:r w:rsidR="00B4688F">
        <w:rPr>
          <w:rFonts w:ascii="Times New Roman" w:eastAsia="Calibri" w:hAnsi="Times New Roman" w:cs="Times New Roman"/>
          <w:bCs/>
          <w:sz w:val="12"/>
          <w:szCs w:val="12"/>
        </w:rPr>
        <w:t>ы сельского поселения Калиновка</w:t>
      </w:r>
      <w:r w:rsidR="00B4688F" w:rsidRPr="00B4688F">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1.1. В паспорте Программы раздел «Объемы и источники финансирования Программы» изложить в следующей редакции:</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 xml:space="preserve"> «Общий объем финансирования Программы составляет  682 982,67 (*) рублей, в том числе:</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 средства областного бюджета  – 0,00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 средства местного бюджета  – 682 982,67 рублей, в том числе:</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-2021г. –  45 806,76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средства местного бюджета-  45 806,76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средства областного бюджета –0,00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внебюджетные средства – 0,00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lastRenderedPageBreak/>
        <w:t>-2022г. –  318 279,80  рублей:</w:t>
      </w:r>
      <w:r w:rsidRPr="00B4688F">
        <w:rPr>
          <w:rFonts w:ascii="Times New Roman" w:eastAsia="Calibri" w:hAnsi="Times New Roman" w:cs="Times New Roman"/>
          <w:bCs/>
          <w:sz w:val="12"/>
          <w:szCs w:val="12"/>
        </w:rPr>
        <w:tab/>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средства местного бюджета – 318 279,80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средства областного бюджета–0,00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внебюджетные средства–  0,00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-2023г. – 318 896,11 рублей:</w:t>
      </w:r>
      <w:r w:rsidRPr="00B4688F">
        <w:rPr>
          <w:rFonts w:ascii="Times New Roman" w:eastAsia="Calibri" w:hAnsi="Times New Roman" w:cs="Times New Roman"/>
          <w:bCs/>
          <w:sz w:val="12"/>
          <w:szCs w:val="12"/>
        </w:rPr>
        <w:tab/>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средства местного бюджета–  318 896,11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средства областного бюджета– 0,00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внебюджетные средства – 0,00 рублей».</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B4688F" w:rsidRPr="00B4688F" w:rsidRDefault="00B4688F" w:rsidP="00B4688F">
      <w:pPr>
        <w:tabs>
          <w:tab w:val="left" w:pos="6936"/>
        </w:tabs>
        <w:spacing w:after="0" w:line="240" w:lineRule="auto"/>
        <w:ind w:firstLine="284"/>
        <w:jc w:val="both"/>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«Для оценки эффективности реализации задач Программы используются показатели, приведенные в таблице №1</w:t>
      </w:r>
    </w:p>
    <w:p w:rsidR="00B4688F" w:rsidRPr="00B4688F" w:rsidRDefault="00B4688F" w:rsidP="00B23093">
      <w:pPr>
        <w:tabs>
          <w:tab w:val="left" w:pos="6936"/>
        </w:tabs>
        <w:spacing w:after="0" w:line="240" w:lineRule="auto"/>
        <w:ind w:firstLine="284"/>
        <w:jc w:val="right"/>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 xml:space="preserve"> Таблица № 1</w:t>
      </w:r>
    </w:p>
    <w:p w:rsidR="00B4688F" w:rsidRDefault="00B4688F" w:rsidP="00B23093">
      <w:pPr>
        <w:tabs>
          <w:tab w:val="left" w:pos="6936"/>
        </w:tabs>
        <w:spacing w:after="0" w:line="240" w:lineRule="auto"/>
        <w:ind w:firstLine="284"/>
        <w:jc w:val="center"/>
        <w:rPr>
          <w:rFonts w:ascii="Times New Roman" w:eastAsia="Calibri" w:hAnsi="Times New Roman" w:cs="Times New Roman"/>
          <w:bCs/>
          <w:sz w:val="12"/>
          <w:szCs w:val="12"/>
        </w:rPr>
      </w:pPr>
      <w:r w:rsidRPr="00B4688F">
        <w:rPr>
          <w:rFonts w:ascii="Times New Roman" w:eastAsia="Calibri" w:hAnsi="Times New Roman" w:cs="Times New Roman"/>
          <w:bCs/>
          <w:sz w:val="12"/>
          <w:szCs w:val="12"/>
        </w:rPr>
        <w:t>Перечень</w:t>
      </w:r>
      <w:r w:rsidR="00B23093">
        <w:rPr>
          <w:rFonts w:ascii="Times New Roman" w:eastAsia="Calibri" w:hAnsi="Times New Roman" w:cs="Times New Roman"/>
          <w:bCs/>
          <w:sz w:val="12"/>
          <w:szCs w:val="12"/>
        </w:rPr>
        <w:t xml:space="preserve"> </w:t>
      </w:r>
      <w:r w:rsidRPr="00B4688F">
        <w:rPr>
          <w:rFonts w:ascii="Times New Roman" w:eastAsia="Calibri" w:hAnsi="Times New Roman" w:cs="Times New Roman"/>
          <w:bCs/>
          <w:sz w:val="12"/>
          <w:szCs w:val="12"/>
        </w:rPr>
        <w:t>целевых индикаторов</w:t>
      </w:r>
      <w:r w:rsidR="00B23093">
        <w:rPr>
          <w:rFonts w:ascii="Times New Roman" w:eastAsia="Calibri" w:hAnsi="Times New Roman" w:cs="Times New Roman"/>
          <w:bCs/>
          <w:sz w:val="12"/>
          <w:szCs w:val="12"/>
        </w:rPr>
        <w:t xml:space="preserve"> (показателей), характеризующих </w:t>
      </w:r>
      <w:r w:rsidRPr="00B4688F">
        <w:rPr>
          <w:rFonts w:ascii="Times New Roman" w:eastAsia="Calibri" w:hAnsi="Times New Roman" w:cs="Times New Roman"/>
          <w:bCs/>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4047"/>
        <w:gridCol w:w="550"/>
        <w:gridCol w:w="786"/>
        <w:gridCol w:w="809"/>
        <w:gridCol w:w="680"/>
        <w:gridCol w:w="791"/>
      </w:tblGrid>
      <w:tr w:rsidR="00B23093" w:rsidRPr="00B23093" w:rsidTr="00B23093">
        <w:trPr>
          <w:trHeight w:val="70"/>
          <w:tblCellSpacing w:w="5" w:type="nil"/>
          <w:jc w:val="center"/>
        </w:trPr>
        <w:tc>
          <w:tcPr>
            <w:tcW w:w="2640" w:type="pct"/>
            <w:vMerge w:val="restart"/>
            <w:tcBorders>
              <w:top w:val="single" w:sz="4" w:space="0" w:color="auto"/>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Pr>
                <w:rFonts w:ascii="Times New Roman" w:hAnsi="Times New Roman" w:cs="Times New Roman"/>
                <w:sz w:val="12"/>
                <w:szCs w:val="12"/>
              </w:rPr>
              <w:t xml:space="preserve">Наименование целевого индикатора </w:t>
            </w:r>
            <w:r w:rsidRPr="00B23093">
              <w:rPr>
                <w:rFonts w:ascii="Times New Roman" w:hAnsi="Times New Roman" w:cs="Times New Roman"/>
                <w:sz w:val="12"/>
                <w:szCs w:val="12"/>
              </w:rPr>
              <w:t>(показателя)</w:t>
            </w:r>
          </w:p>
        </w:tc>
        <w:tc>
          <w:tcPr>
            <w:tcW w:w="359" w:type="pct"/>
            <w:vMerge w:val="restart"/>
            <w:tcBorders>
              <w:top w:val="single" w:sz="4" w:space="0" w:color="auto"/>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Ед. изм.</w:t>
            </w:r>
          </w:p>
        </w:tc>
        <w:tc>
          <w:tcPr>
            <w:tcW w:w="2001" w:type="pct"/>
            <w:gridSpan w:val="4"/>
            <w:tcBorders>
              <w:top w:val="single" w:sz="4" w:space="0" w:color="auto"/>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Значения целевых индикаторов (показателей)</w:t>
            </w:r>
          </w:p>
        </w:tc>
      </w:tr>
      <w:tr w:rsidR="00B23093" w:rsidRPr="00B23093" w:rsidTr="00B23093">
        <w:trPr>
          <w:trHeight w:val="70"/>
          <w:tblCellSpacing w:w="5" w:type="nil"/>
          <w:jc w:val="center"/>
        </w:trPr>
        <w:tc>
          <w:tcPr>
            <w:tcW w:w="2640" w:type="pct"/>
            <w:vMerge/>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p>
        </w:tc>
        <w:tc>
          <w:tcPr>
            <w:tcW w:w="359" w:type="pct"/>
            <w:vMerge/>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p>
        </w:tc>
        <w:tc>
          <w:tcPr>
            <w:tcW w:w="513"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Всего</w:t>
            </w:r>
          </w:p>
        </w:tc>
        <w:tc>
          <w:tcPr>
            <w:tcW w:w="528"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Pr>
                <w:rFonts w:ascii="Times New Roman" w:hAnsi="Times New Roman" w:cs="Times New Roman"/>
                <w:sz w:val="12"/>
                <w:szCs w:val="12"/>
              </w:rPr>
              <w:t xml:space="preserve">2021 </w:t>
            </w:r>
            <w:r w:rsidRPr="00B23093">
              <w:rPr>
                <w:rFonts w:ascii="Times New Roman" w:hAnsi="Times New Roman" w:cs="Times New Roman"/>
                <w:sz w:val="12"/>
                <w:szCs w:val="12"/>
              </w:rPr>
              <w:t>год</w:t>
            </w:r>
          </w:p>
        </w:tc>
        <w:tc>
          <w:tcPr>
            <w:tcW w:w="444"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Pr>
                <w:rFonts w:ascii="Times New Roman" w:hAnsi="Times New Roman" w:cs="Times New Roman"/>
                <w:sz w:val="12"/>
                <w:szCs w:val="12"/>
              </w:rPr>
              <w:t>2022</w:t>
            </w:r>
            <w:r w:rsidRPr="00B23093">
              <w:rPr>
                <w:rFonts w:ascii="Times New Roman" w:hAnsi="Times New Roman" w:cs="Times New Roman"/>
                <w:sz w:val="12"/>
                <w:szCs w:val="12"/>
              </w:rPr>
              <w:t xml:space="preserve"> год</w:t>
            </w:r>
          </w:p>
        </w:tc>
        <w:tc>
          <w:tcPr>
            <w:tcW w:w="517"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Pr>
                <w:rFonts w:ascii="Times New Roman" w:hAnsi="Times New Roman" w:cs="Times New Roman"/>
                <w:sz w:val="12"/>
                <w:szCs w:val="12"/>
              </w:rPr>
              <w:t xml:space="preserve">2023 </w:t>
            </w:r>
            <w:r w:rsidRPr="00B23093">
              <w:rPr>
                <w:rFonts w:ascii="Times New Roman" w:hAnsi="Times New Roman" w:cs="Times New Roman"/>
                <w:sz w:val="12"/>
                <w:szCs w:val="12"/>
              </w:rPr>
              <w:t>год</w:t>
            </w:r>
          </w:p>
        </w:tc>
      </w:tr>
      <w:tr w:rsidR="00B23093" w:rsidRPr="00B23093" w:rsidTr="00B23093">
        <w:trPr>
          <w:trHeight w:val="70"/>
          <w:tblCellSpacing w:w="5" w:type="nil"/>
          <w:jc w:val="center"/>
        </w:trPr>
        <w:tc>
          <w:tcPr>
            <w:tcW w:w="2640"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Pr="00B23093">
              <w:rPr>
                <w:rFonts w:ascii="Times New Roman" w:hAnsi="Times New Roman" w:cs="Times New Roman"/>
                <w:sz w:val="12"/>
                <w:szCs w:val="12"/>
              </w:rPr>
              <w:t>построенных дорог.</w:t>
            </w:r>
          </w:p>
        </w:tc>
        <w:tc>
          <w:tcPr>
            <w:tcW w:w="359"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0,0</w:t>
            </w:r>
          </w:p>
        </w:tc>
        <w:tc>
          <w:tcPr>
            <w:tcW w:w="517"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0,0</w:t>
            </w:r>
          </w:p>
        </w:tc>
      </w:tr>
      <w:tr w:rsidR="00B23093" w:rsidRPr="00B23093" w:rsidTr="00B23093">
        <w:trPr>
          <w:trHeight w:val="70"/>
          <w:tblCellSpacing w:w="5" w:type="nil"/>
          <w:jc w:val="center"/>
        </w:trPr>
        <w:tc>
          <w:tcPr>
            <w:tcW w:w="2640"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Увеличение протяженности дорог в ходе капитального ремонта.</w:t>
            </w:r>
          </w:p>
        </w:tc>
        <w:tc>
          <w:tcPr>
            <w:tcW w:w="359"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0,0</w:t>
            </w:r>
          </w:p>
        </w:tc>
        <w:tc>
          <w:tcPr>
            <w:tcW w:w="517"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0,0</w:t>
            </w:r>
          </w:p>
        </w:tc>
      </w:tr>
      <w:tr w:rsidR="00B23093" w:rsidRPr="00B23093" w:rsidTr="00B23093">
        <w:trPr>
          <w:trHeight w:val="70"/>
          <w:tblCellSpacing w:w="5" w:type="nil"/>
          <w:jc w:val="center"/>
        </w:trPr>
        <w:tc>
          <w:tcPr>
            <w:tcW w:w="2640"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Ув</w:t>
            </w:r>
            <w:r>
              <w:rPr>
                <w:rFonts w:ascii="Times New Roman" w:hAnsi="Times New Roman" w:cs="Times New Roman"/>
                <w:sz w:val="12"/>
                <w:szCs w:val="12"/>
              </w:rPr>
              <w:t>еличение количества отремонтиро</w:t>
            </w:r>
            <w:r w:rsidRPr="00B23093">
              <w:rPr>
                <w:rFonts w:ascii="Times New Roman" w:hAnsi="Times New Roman" w:cs="Times New Roman"/>
                <w:sz w:val="12"/>
                <w:szCs w:val="12"/>
              </w:rPr>
              <w:t>ванных дорог местного значения.</w:t>
            </w:r>
          </w:p>
        </w:tc>
        <w:tc>
          <w:tcPr>
            <w:tcW w:w="359"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108,0</w:t>
            </w:r>
          </w:p>
        </w:tc>
        <w:tc>
          <w:tcPr>
            <w:tcW w:w="528"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54,0</w:t>
            </w:r>
          </w:p>
        </w:tc>
        <w:tc>
          <w:tcPr>
            <w:tcW w:w="517" w:type="pct"/>
            <w:tcBorders>
              <w:left w:val="single" w:sz="4" w:space="0" w:color="auto"/>
              <w:bottom w:val="single" w:sz="4" w:space="0" w:color="auto"/>
              <w:right w:val="single" w:sz="4" w:space="0" w:color="auto"/>
            </w:tcBorders>
            <w:vAlign w:val="center"/>
          </w:tcPr>
          <w:p w:rsidR="00B23093" w:rsidRPr="00B23093" w:rsidRDefault="00B23093" w:rsidP="00B23093">
            <w:pPr>
              <w:pStyle w:val="aff1"/>
              <w:jc w:val="center"/>
              <w:rPr>
                <w:rFonts w:ascii="Times New Roman" w:hAnsi="Times New Roman" w:cs="Times New Roman"/>
                <w:sz w:val="12"/>
                <w:szCs w:val="12"/>
              </w:rPr>
            </w:pPr>
            <w:r w:rsidRPr="00B23093">
              <w:rPr>
                <w:rFonts w:ascii="Times New Roman" w:hAnsi="Times New Roman" w:cs="Times New Roman"/>
                <w:sz w:val="12"/>
                <w:szCs w:val="12"/>
              </w:rPr>
              <w:t>54,0</w:t>
            </w:r>
          </w:p>
        </w:tc>
      </w:tr>
    </w:tbl>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1.3.  В Программе раздел 4 «Обоснование ресурсного  обеспечения Программы» изложить в следующей редакции:</w:t>
      </w: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Калиновка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 xml:space="preserve">Программные мероприятия, источники и объемы финансирования приведены в Приложении №1. </w:t>
      </w: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Общий объем финансирования Программы составляет 682 982,67 (*) рублей, в том числе:</w:t>
      </w: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 средства областного бюджета  – 0,00 рублей;</w:t>
      </w: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 средства местного бюджета  – 682 982,67 рублей».</w:t>
      </w: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2. Приложение № 1 к Программе изложить в редакции согласно приложению № 1 к настоящему постановлению.</w:t>
      </w: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3.Опубликовать настоящее постановление в газете «Сергиевский вестник».</w:t>
      </w: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5.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B23093" w:rsidRPr="00B23093" w:rsidRDefault="00B23093" w:rsidP="00B23093">
      <w:pPr>
        <w:tabs>
          <w:tab w:val="left" w:pos="6936"/>
        </w:tabs>
        <w:spacing w:after="0" w:line="240" w:lineRule="auto"/>
        <w:ind w:firstLine="284"/>
        <w:jc w:val="right"/>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Глава сельского поселения Калиновка</w:t>
      </w:r>
    </w:p>
    <w:p w:rsidR="00B23093" w:rsidRDefault="00B23093" w:rsidP="00B23093">
      <w:pPr>
        <w:tabs>
          <w:tab w:val="left" w:pos="6936"/>
        </w:tabs>
        <w:spacing w:after="0" w:line="240" w:lineRule="auto"/>
        <w:ind w:firstLine="284"/>
        <w:jc w:val="right"/>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муниципа</w:t>
      </w:r>
      <w:r>
        <w:rPr>
          <w:rFonts w:ascii="Times New Roman" w:eastAsia="Calibri" w:hAnsi="Times New Roman" w:cs="Times New Roman"/>
          <w:bCs/>
          <w:sz w:val="12"/>
          <w:szCs w:val="12"/>
        </w:rPr>
        <w:t xml:space="preserve">льного района Сергиевский    </w:t>
      </w:r>
    </w:p>
    <w:p w:rsidR="00B23093" w:rsidRDefault="00B23093" w:rsidP="00B23093">
      <w:pPr>
        <w:tabs>
          <w:tab w:val="left" w:pos="6936"/>
        </w:tabs>
        <w:spacing w:after="0" w:line="240" w:lineRule="auto"/>
        <w:ind w:firstLine="284"/>
        <w:jc w:val="right"/>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 xml:space="preserve">                  С.В.Беспалов  </w:t>
      </w:r>
    </w:p>
    <w:p w:rsidR="00B23093" w:rsidRDefault="00B23093" w:rsidP="00B23093">
      <w:pPr>
        <w:tabs>
          <w:tab w:val="left" w:pos="6936"/>
        </w:tabs>
        <w:spacing w:after="0" w:line="240" w:lineRule="auto"/>
        <w:ind w:firstLine="284"/>
        <w:jc w:val="right"/>
        <w:rPr>
          <w:rFonts w:ascii="Times New Roman" w:eastAsia="Calibri" w:hAnsi="Times New Roman" w:cs="Times New Roman"/>
          <w:bCs/>
          <w:sz w:val="12"/>
          <w:szCs w:val="12"/>
        </w:rPr>
      </w:pPr>
    </w:p>
    <w:p w:rsidR="00B23093" w:rsidRPr="00B23093" w:rsidRDefault="00B23093" w:rsidP="00B23093">
      <w:pPr>
        <w:tabs>
          <w:tab w:val="left" w:pos="6936"/>
        </w:tabs>
        <w:spacing w:after="0" w:line="240" w:lineRule="auto"/>
        <w:ind w:firstLine="284"/>
        <w:jc w:val="right"/>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Приложение №1</w:t>
      </w:r>
    </w:p>
    <w:p w:rsidR="00B23093" w:rsidRDefault="00B23093" w:rsidP="00B23093">
      <w:pPr>
        <w:tabs>
          <w:tab w:val="left" w:pos="6936"/>
        </w:tabs>
        <w:spacing w:after="0" w:line="240" w:lineRule="auto"/>
        <w:ind w:firstLine="284"/>
        <w:jc w:val="right"/>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 xml:space="preserve">к постановлению администрации </w:t>
      </w:r>
    </w:p>
    <w:p w:rsidR="00B23093" w:rsidRDefault="00B23093" w:rsidP="00B23093">
      <w:pPr>
        <w:tabs>
          <w:tab w:val="left" w:pos="6936"/>
        </w:tabs>
        <w:spacing w:after="0" w:line="240" w:lineRule="auto"/>
        <w:ind w:firstLine="284"/>
        <w:jc w:val="right"/>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сельского поселения</w:t>
      </w:r>
      <w:r>
        <w:rPr>
          <w:rFonts w:ascii="Times New Roman" w:eastAsia="Calibri" w:hAnsi="Times New Roman" w:cs="Times New Roman"/>
          <w:bCs/>
          <w:sz w:val="12"/>
          <w:szCs w:val="12"/>
        </w:rPr>
        <w:t xml:space="preserve"> </w:t>
      </w:r>
      <w:r w:rsidRPr="00B23093">
        <w:rPr>
          <w:rFonts w:ascii="Times New Roman" w:eastAsia="Calibri" w:hAnsi="Times New Roman" w:cs="Times New Roman"/>
          <w:bCs/>
          <w:sz w:val="12"/>
          <w:szCs w:val="12"/>
        </w:rPr>
        <w:t xml:space="preserve">Калиновка </w:t>
      </w:r>
    </w:p>
    <w:p w:rsidR="00B23093" w:rsidRDefault="00B23093" w:rsidP="00B23093">
      <w:pPr>
        <w:tabs>
          <w:tab w:val="left" w:pos="6936"/>
        </w:tabs>
        <w:spacing w:after="0" w:line="240" w:lineRule="auto"/>
        <w:ind w:firstLine="284"/>
        <w:jc w:val="right"/>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 xml:space="preserve">муниципального района Сергиевский </w:t>
      </w:r>
    </w:p>
    <w:p w:rsidR="00B23093" w:rsidRDefault="00B23093" w:rsidP="00B23093">
      <w:pPr>
        <w:tabs>
          <w:tab w:val="left" w:pos="6936"/>
        </w:tabs>
        <w:spacing w:after="0" w:line="240" w:lineRule="auto"/>
        <w:ind w:firstLine="284"/>
        <w:jc w:val="right"/>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№23 от  18.04.2023г.</w:t>
      </w:r>
    </w:p>
    <w:p w:rsidR="00B23093" w:rsidRDefault="00B23093" w:rsidP="00B23093">
      <w:pPr>
        <w:tabs>
          <w:tab w:val="left" w:pos="6936"/>
        </w:tabs>
        <w:spacing w:after="0" w:line="240" w:lineRule="auto"/>
        <w:ind w:firstLine="284"/>
        <w:jc w:val="center"/>
        <w:rPr>
          <w:rFonts w:ascii="Times New Roman" w:eastAsia="Calibri" w:hAnsi="Times New Roman" w:cs="Times New Roman"/>
          <w:bCs/>
          <w:sz w:val="12"/>
          <w:szCs w:val="12"/>
        </w:rPr>
      </w:pPr>
      <w:r w:rsidRPr="00B23093">
        <w:rPr>
          <w:rFonts w:ascii="Times New Roman" w:eastAsia="Calibri" w:hAnsi="Times New Roman" w:cs="Times New Roman"/>
          <w:bCs/>
          <w:sz w:val="12"/>
          <w:szCs w:val="12"/>
        </w:rPr>
        <w:t>Программные мероприятия, источники и объемы финансирования муниципальной программы сельского поселения Калиновка муниципального района Сергиевский "Модернизация и развитие автомобильных дорог общего пользования местного значения на 2021-2023 годы"</w:t>
      </w:r>
    </w:p>
    <w:tbl>
      <w:tblPr>
        <w:tblW w:w="0" w:type="auto"/>
        <w:tblLook w:val="04A0" w:firstRow="1" w:lastRow="0" w:firstColumn="1" w:lastColumn="0" w:noHBand="0" w:noVBand="1"/>
      </w:tblPr>
      <w:tblGrid>
        <w:gridCol w:w="421"/>
        <w:gridCol w:w="1874"/>
        <w:gridCol w:w="338"/>
        <w:gridCol w:w="416"/>
        <w:gridCol w:w="360"/>
        <w:gridCol w:w="360"/>
        <w:gridCol w:w="360"/>
        <w:gridCol w:w="360"/>
        <w:gridCol w:w="360"/>
        <w:gridCol w:w="360"/>
        <w:gridCol w:w="360"/>
        <w:gridCol w:w="360"/>
        <w:gridCol w:w="360"/>
        <w:gridCol w:w="360"/>
        <w:gridCol w:w="360"/>
        <w:gridCol w:w="360"/>
        <w:gridCol w:w="360"/>
      </w:tblGrid>
      <w:tr w:rsidR="00F62468" w:rsidRPr="00F62468" w:rsidTr="00F62468">
        <w:trPr>
          <w:trHeight w:val="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Наименование мероприятия</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Ед.        изм.</w:t>
            </w:r>
          </w:p>
        </w:tc>
        <w:tc>
          <w:tcPr>
            <w:tcW w:w="0" w:type="auto"/>
            <w:gridSpan w:val="13"/>
            <w:tcBorders>
              <w:top w:val="single" w:sz="4" w:space="0" w:color="auto"/>
              <w:left w:val="nil"/>
              <w:bottom w:val="single" w:sz="4" w:space="0" w:color="auto"/>
              <w:right w:val="single" w:sz="4" w:space="0" w:color="auto"/>
            </w:tcBorders>
            <w:shd w:val="clear" w:color="auto" w:fill="auto"/>
            <w:noWrap/>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Финансирование⃰</w:t>
            </w:r>
          </w:p>
        </w:tc>
      </w:tr>
      <w:tr w:rsidR="00F62468" w:rsidRPr="00F62468" w:rsidTr="00F62468">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Всего</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2021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2022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2023 год</w:t>
            </w:r>
          </w:p>
        </w:tc>
      </w:tr>
      <w:tr w:rsidR="00F62468" w:rsidRPr="00F62468" w:rsidTr="00F62468">
        <w:trPr>
          <w:cantSplit/>
          <w:trHeight w:val="96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Внебюджетные средства</w:t>
            </w:r>
          </w:p>
        </w:tc>
      </w:tr>
      <w:tr w:rsidR="00F62468" w:rsidRPr="00F62468" w:rsidTr="00F62468">
        <w:trPr>
          <w:cantSplit/>
          <w:trHeight w:val="8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rsidR="00B23093" w:rsidRPr="00F62468" w:rsidRDefault="00B23093" w:rsidP="00F62468">
            <w:pPr>
              <w:pStyle w:val="aff1"/>
              <w:jc w:val="center"/>
              <w:rPr>
                <w:rFonts w:ascii="Times New Roman" w:eastAsia="Times New Roman" w:hAnsi="Times New Roman" w:cs="Times New Roman"/>
                <w:bCs/>
                <w:sz w:val="12"/>
                <w:szCs w:val="12"/>
              </w:rPr>
            </w:pPr>
            <w:r w:rsidRPr="00F62468">
              <w:rPr>
                <w:rFonts w:ascii="Times New Roman" w:eastAsia="Times New Roman" w:hAnsi="Times New Roman" w:cs="Times New Roman"/>
                <w:bCs/>
                <w:sz w:val="12"/>
                <w:szCs w:val="12"/>
              </w:rPr>
              <w:t>Ремонт улично-дорожной сети</w:t>
            </w:r>
          </w:p>
        </w:tc>
        <w:tc>
          <w:tcPr>
            <w:tcW w:w="0" w:type="auto"/>
            <w:tcBorders>
              <w:top w:val="nil"/>
              <w:left w:val="nil"/>
              <w:bottom w:val="single" w:sz="4" w:space="0" w:color="auto"/>
              <w:right w:val="single" w:sz="4" w:space="0" w:color="auto"/>
            </w:tcBorders>
            <w:shd w:val="clear" w:color="auto" w:fill="auto"/>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м.</w:t>
            </w:r>
          </w:p>
        </w:tc>
        <w:tc>
          <w:tcPr>
            <w:tcW w:w="0" w:type="auto"/>
            <w:tcBorders>
              <w:top w:val="nil"/>
              <w:left w:val="nil"/>
              <w:bottom w:val="single" w:sz="4" w:space="0" w:color="auto"/>
              <w:right w:val="single" w:sz="4" w:space="0" w:color="auto"/>
            </w:tcBorders>
            <w:shd w:val="clear" w:color="auto" w:fill="auto"/>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108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F62468" w:rsidP="00F6246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366</w:t>
            </w:r>
            <w:r w:rsidR="00B23093" w:rsidRPr="00F62468">
              <w:rPr>
                <w:rFonts w:ascii="Times New Roman" w:eastAsia="Times New Roman" w:hAnsi="Times New Roman" w:cs="Times New Roman"/>
                <w:bCs/>
                <w:sz w:val="12"/>
                <w:szCs w:val="12"/>
              </w:rPr>
              <w:t>736,56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F62468" w:rsidP="00F6246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45</w:t>
            </w:r>
            <w:r w:rsidR="00B23093" w:rsidRPr="00F62468">
              <w:rPr>
                <w:rFonts w:ascii="Times New Roman" w:eastAsia="Times New Roman" w:hAnsi="Times New Roman" w:cs="Times New Roman"/>
                <w:bCs/>
                <w:sz w:val="12"/>
                <w:szCs w:val="12"/>
              </w:rPr>
              <w:t>806,76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F62468" w:rsidP="00F6246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45</w:t>
            </w:r>
            <w:r w:rsidR="00B23093" w:rsidRPr="00F62468">
              <w:rPr>
                <w:rFonts w:ascii="Times New Roman" w:eastAsia="Times New Roman" w:hAnsi="Times New Roman" w:cs="Times New Roman"/>
                <w:sz w:val="12"/>
                <w:szCs w:val="12"/>
              </w:rPr>
              <w:t>806,76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F62468" w:rsidP="00F6246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318</w:t>
            </w:r>
            <w:r w:rsidR="00B23093" w:rsidRPr="00F62468">
              <w:rPr>
                <w:rFonts w:ascii="Times New Roman" w:eastAsia="Times New Roman" w:hAnsi="Times New Roman" w:cs="Times New Roman"/>
                <w:bCs/>
                <w:sz w:val="12"/>
                <w:szCs w:val="12"/>
              </w:rPr>
              <w:t>279,80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F62468" w:rsidP="00F6246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318</w:t>
            </w:r>
            <w:r w:rsidR="00B23093" w:rsidRPr="00F62468">
              <w:rPr>
                <w:rFonts w:ascii="Times New Roman" w:eastAsia="Times New Roman" w:hAnsi="Times New Roman" w:cs="Times New Roman"/>
                <w:sz w:val="12"/>
                <w:szCs w:val="12"/>
              </w:rPr>
              <w:t>279,80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bCs/>
                <w:sz w:val="12"/>
                <w:szCs w:val="12"/>
              </w:rPr>
            </w:pPr>
            <w:r w:rsidRPr="00F62468">
              <w:rPr>
                <w:rFonts w:ascii="Times New Roman" w:eastAsia="Times New Roman" w:hAnsi="Times New Roman" w:cs="Times New Roman"/>
                <w:bCs/>
                <w:sz w:val="12"/>
                <w:szCs w:val="12"/>
              </w:rPr>
              <w:t>2 650,00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2 650,00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0,00</w:t>
            </w:r>
          </w:p>
        </w:tc>
      </w:tr>
      <w:tr w:rsidR="00F62468" w:rsidRPr="00F62468" w:rsidTr="00F62468">
        <w:trPr>
          <w:cantSplit/>
          <w:trHeight w:val="83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B23093" w:rsidRPr="00F62468" w:rsidRDefault="00B23093" w:rsidP="00F62468">
            <w:pPr>
              <w:pStyle w:val="aff1"/>
              <w:jc w:val="center"/>
              <w:rPr>
                <w:rFonts w:ascii="Times New Roman" w:eastAsia="Times New Roman" w:hAnsi="Times New Roman" w:cs="Times New Roman"/>
                <w:bCs/>
                <w:sz w:val="12"/>
                <w:szCs w:val="12"/>
              </w:rPr>
            </w:pPr>
            <w:r w:rsidRPr="00F62468">
              <w:rPr>
                <w:rFonts w:ascii="Times New Roman" w:eastAsia="Times New Roman" w:hAnsi="Times New Roman" w:cs="Times New Roman"/>
                <w:bCs/>
                <w:sz w:val="12"/>
                <w:szCs w:val="12"/>
              </w:rPr>
              <w:t>Прочие расходы(за счет нераспределенного дорожного фонда)</w:t>
            </w:r>
          </w:p>
        </w:tc>
        <w:tc>
          <w:tcPr>
            <w:tcW w:w="0" w:type="auto"/>
            <w:tcBorders>
              <w:top w:val="nil"/>
              <w:left w:val="nil"/>
              <w:bottom w:val="single" w:sz="4" w:space="0" w:color="auto"/>
              <w:right w:val="single" w:sz="4" w:space="0" w:color="auto"/>
            </w:tcBorders>
            <w:shd w:val="clear" w:color="auto" w:fill="auto"/>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B23093" w:rsidRPr="00F62468" w:rsidRDefault="00B23093" w:rsidP="00F62468">
            <w:pPr>
              <w:pStyle w:val="aff1"/>
              <w:jc w:val="center"/>
              <w:rPr>
                <w:rFonts w:ascii="Times New Roman" w:eastAsia="Times New Roman" w:hAnsi="Times New Roman" w:cs="Times New Roman"/>
                <w:sz w:val="12"/>
                <w:szCs w:val="12"/>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F62468" w:rsidP="00F6246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316</w:t>
            </w:r>
            <w:r w:rsidR="00B23093" w:rsidRPr="00F62468">
              <w:rPr>
                <w:rFonts w:ascii="Times New Roman" w:eastAsia="Times New Roman" w:hAnsi="Times New Roman" w:cs="Times New Roman"/>
                <w:bCs/>
                <w:sz w:val="12"/>
                <w:szCs w:val="12"/>
              </w:rPr>
              <w:t>246,11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bCs/>
                <w:sz w:val="12"/>
                <w:szCs w:val="12"/>
              </w:rPr>
            </w:pPr>
            <w:r w:rsidRPr="00F62468">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bCs/>
                <w:sz w:val="12"/>
                <w:szCs w:val="12"/>
              </w:rPr>
            </w:pPr>
            <w:r w:rsidRPr="00F62468">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F62468" w:rsidP="00F6246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316</w:t>
            </w:r>
            <w:r w:rsidR="00B23093" w:rsidRPr="00F62468">
              <w:rPr>
                <w:rFonts w:ascii="Times New Roman" w:eastAsia="Times New Roman" w:hAnsi="Times New Roman" w:cs="Times New Roman"/>
                <w:bCs/>
                <w:sz w:val="12"/>
                <w:szCs w:val="12"/>
              </w:rPr>
              <w:t>246,11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F62468" w:rsidP="00F6246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316</w:t>
            </w:r>
            <w:r w:rsidR="00B23093" w:rsidRPr="00F62468">
              <w:rPr>
                <w:rFonts w:ascii="Times New Roman" w:eastAsia="Times New Roman" w:hAnsi="Times New Roman" w:cs="Times New Roman"/>
                <w:sz w:val="12"/>
                <w:szCs w:val="12"/>
              </w:rPr>
              <w:t>246,11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sz w:val="12"/>
                <w:szCs w:val="12"/>
              </w:rPr>
            </w:pPr>
            <w:r w:rsidRPr="00F62468">
              <w:rPr>
                <w:rFonts w:ascii="Times New Roman" w:eastAsia="Times New Roman" w:hAnsi="Times New Roman" w:cs="Times New Roman"/>
                <w:sz w:val="12"/>
                <w:szCs w:val="12"/>
              </w:rPr>
              <w:t>0,00</w:t>
            </w:r>
          </w:p>
        </w:tc>
      </w:tr>
      <w:tr w:rsidR="00F62468" w:rsidRPr="00F62468" w:rsidTr="00F62468">
        <w:trPr>
          <w:cantSplit/>
          <w:trHeight w:val="842"/>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23093" w:rsidRPr="00F62468" w:rsidRDefault="00B23093" w:rsidP="00F62468">
            <w:pPr>
              <w:pStyle w:val="aff1"/>
              <w:jc w:val="center"/>
              <w:rPr>
                <w:rFonts w:ascii="Times New Roman" w:eastAsia="Times New Roman" w:hAnsi="Times New Roman" w:cs="Times New Roman"/>
                <w:bCs/>
                <w:sz w:val="12"/>
                <w:szCs w:val="12"/>
              </w:rPr>
            </w:pPr>
            <w:r w:rsidRPr="00F62468">
              <w:rPr>
                <w:rFonts w:ascii="Times New Roman" w:eastAsia="Times New Roman" w:hAnsi="Times New Roman" w:cs="Times New Roman"/>
                <w:bCs/>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F62468" w:rsidP="00F6246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682</w:t>
            </w:r>
            <w:r w:rsidR="00B23093" w:rsidRPr="00F62468">
              <w:rPr>
                <w:rFonts w:ascii="Times New Roman" w:eastAsia="Times New Roman" w:hAnsi="Times New Roman" w:cs="Times New Roman"/>
                <w:bCs/>
                <w:sz w:val="12"/>
                <w:szCs w:val="12"/>
              </w:rPr>
              <w:t>982,67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F62468" w:rsidP="00F6246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45</w:t>
            </w:r>
            <w:r w:rsidR="00B23093" w:rsidRPr="00F62468">
              <w:rPr>
                <w:rFonts w:ascii="Times New Roman" w:eastAsia="Times New Roman" w:hAnsi="Times New Roman" w:cs="Times New Roman"/>
                <w:bCs/>
                <w:sz w:val="12"/>
                <w:szCs w:val="12"/>
              </w:rPr>
              <w:t>806,76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F62468" w:rsidP="00F6246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45</w:t>
            </w:r>
            <w:r w:rsidR="00B23093" w:rsidRPr="00F62468">
              <w:rPr>
                <w:rFonts w:ascii="Times New Roman" w:eastAsia="Times New Roman" w:hAnsi="Times New Roman" w:cs="Times New Roman"/>
                <w:bCs/>
                <w:sz w:val="12"/>
                <w:szCs w:val="12"/>
              </w:rPr>
              <w:t>806,76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bCs/>
                <w:sz w:val="12"/>
                <w:szCs w:val="12"/>
              </w:rPr>
            </w:pPr>
            <w:r w:rsidRPr="00F62468">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bCs/>
                <w:sz w:val="12"/>
                <w:szCs w:val="12"/>
              </w:rPr>
            </w:pPr>
            <w:r w:rsidRPr="00F62468">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F62468" w:rsidP="00F6246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318</w:t>
            </w:r>
            <w:r w:rsidR="00B23093" w:rsidRPr="00F62468">
              <w:rPr>
                <w:rFonts w:ascii="Times New Roman" w:eastAsia="Times New Roman" w:hAnsi="Times New Roman" w:cs="Times New Roman"/>
                <w:bCs/>
                <w:sz w:val="12"/>
                <w:szCs w:val="12"/>
              </w:rPr>
              <w:t>279,80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F62468" w:rsidP="00F6246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318</w:t>
            </w:r>
            <w:r w:rsidR="00B23093" w:rsidRPr="00F62468">
              <w:rPr>
                <w:rFonts w:ascii="Times New Roman" w:eastAsia="Times New Roman" w:hAnsi="Times New Roman" w:cs="Times New Roman"/>
                <w:bCs/>
                <w:sz w:val="12"/>
                <w:szCs w:val="12"/>
              </w:rPr>
              <w:t>279,80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bCs/>
                <w:sz w:val="12"/>
                <w:szCs w:val="12"/>
              </w:rPr>
            </w:pPr>
            <w:r w:rsidRPr="00F62468">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bCs/>
                <w:sz w:val="12"/>
                <w:szCs w:val="12"/>
              </w:rPr>
            </w:pPr>
            <w:r w:rsidRPr="00F62468">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F62468" w:rsidP="00F6246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318</w:t>
            </w:r>
            <w:r w:rsidR="00B23093" w:rsidRPr="00F62468">
              <w:rPr>
                <w:rFonts w:ascii="Times New Roman" w:eastAsia="Times New Roman" w:hAnsi="Times New Roman" w:cs="Times New Roman"/>
                <w:bCs/>
                <w:sz w:val="12"/>
                <w:szCs w:val="12"/>
              </w:rPr>
              <w:t>896,11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F62468" w:rsidP="00F6246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318</w:t>
            </w:r>
            <w:r w:rsidR="00B23093" w:rsidRPr="00F62468">
              <w:rPr>
                <w:rFonts w:ascii="Times New Roman" w:eastAsia="Times New Roman" w:hAnsi="Times New Roman" w:cs="Times New Roman"/>
                <w:bCs/>
                <w:sz w:val="12"/>
                <w:szCs w:val="12"/>
              </w:rPr>
              <w:t>896,11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bCs/>
                <w:sz w:val="12"/>
                <w:szCs w:val="12"/>
              </w:rPr>
            </w:pPr>
            <w:r w:rsidRPr="00F62468">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23093" w:rsidRPr="00F62468" w:rsidRDefault="00B23093" w:rsidP="00F62468">
            <w:pPr>
              <w:pStyle w:val="aff1"/>
              <w:ind w:left="113" w:right="113"/>
              <w:jc w:val="center"/>
              <w:rPr>
                <w:rFonts w:ascii="Times New Roman" w:eastAsia="Times New Roman" w:hAnsi="Times New Roman" w:cs="Times New Roman"/>
                <w:bCs/>
                <w:sz w:val="12"/>
                <w:szCs w:val="12"/>
              </w:rPr>
            </w:pPr>
            <w:r w:rsidRPr="00F62468">
              <w:rPr>
                <w:rFonts w:ascii="Times New Roman" w:eastAsia="Times New Roman" w:hAnsi="Times New Roman" w:cs="Times New Roman"/>
                <w:bCs/>
                <w:sz w:val="12"/>
                <w:szCs w:val="12"/>
              </w:rPr>
              <w:t>0,00</w:t>
            </w:r>
          </w:p>
        </w:tc>
      </w:tr>
    </w:tbl>
    <w:p w:rsidR="00B23093"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lastRenderedPageBreak/>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p>
    <w:p w:rsidR="00F62468" w:rsidRDefault="00F62468" w:rsidP="00F62468">
      <w:pPr>
        <w:tabs>
          <w:tab w:val="left" w:pos="6936"/>
        </w:tabs>
        <w:spacing w:after="0" w:line="240" w:lineRule="auto"/>
        <w:ind w:firstLine="284"/>
        <w:jc w:val="center"/>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Администрация</w:t>
      </w:r>
    </w:p>
    <w:p w:rsidR="00F62468" w:rsidRDefault="00F62468" w:rsidP="00F62468">
      <w:pPr>
        <w:tabs>
          <w:tab w:val="left" w:pos="6936"/>
        </w:tabs>
        <w:spacing w:after="0" w:line="240" w:lineRule="auto"/>
        <w:ind w:firstLine="284"/>
        <w:jc w:val="center"/>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сельского поселения Кандабулак</w:t>
      </w:r>
    </w:p>
    <w:p w:rsidR="00F62468" w:rsidRPr="00F62468" w:rsidRDefault="00F62468" w:rsidP="00F62468">
      <w:pPr>
        <w:tabs>
          <w:tab w:val="left" w:pos="6936"/>
        </w:tabs>
        <w:spacing w:after="0" w:line="240" w:lineRule="auto"/>
        <w:ind w:firstLine="284"/>
        <w:jc w:val="center"/>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муниципального района Сергиевский</w:t>
      </w:r>
    </w:p>
    <w:p w:rsidR="00F62468" w:rsidRPr="00F62468" w:rsidRDefault="00F62468" w:rsidP="00F6246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F62468" w:rsidRPr="00F62468" w:rsidRDefault="00F62468" w:rsidP="00F6246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апреля 2023 г.                                                                                                                                                                                                      </w:t>
      </w:r>
      <w:r w:rsidRPr="00F62468">
        <w:rPr>
          <w:rFonts w:ascii="Times New Roman" w:eastAsia="Calibri" w:hAnsi="Times New Roman" w:cs="Times New Roman"/>
          <w:bCs/>
          <w:sz w:val="12"/>
          <w:szCs w:val="12"/>
        </w:rPr>
        <w:t>№ 18</w:t>
      </w:r>
    </w:p>
    <w:p w:rsidR="00F62468" w:rsidRPr="00F62468" w:rsidRDefault="00F62468" w:rsidP="00F62468">
      <w:pPr>
        <w:tabs>
          <w:tab w:val="left" w:pos="6936"/>
        </w:tabs>
        <w:spacing w:after="0" w:line="240" w:lineRule="auto"/>
        <w:ind w:firstLine="284"/>
        <w:jc w:val="center"/>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О внесении изменений в Приложение №1 к постановлению администрации</w:t>
      </w:r>
      <w:r>
        <w:rPr>
          <w:rFonts w:ascii="Times New Roman" w:eastAsia="Calibri" w:hAnsi="Times New Roman" w:cs="Times New Roman"/>
          <w:bCs/>
          <w:sz w:val="12"/>
          <w:szCs w:val="12"/>
        </w:rPr>
        <w:t xml:space="preserve"> сельского поселения Кандабулак</w:t>
      </w:r>
      <w:r w:rsidRPr="00F62468">
        <w:rPr>
          <w:rFonts w:ascii="Times New Roman" w:eastAsia="Calibri" w:hAnsi="Times New Roman" w:cs="Times New Roman"/>
          <w:bCs/>
          <w:sz w:val="12"/>
          <w:szCs w:val="12"/>
        </w:rPr>
        <w:t xml:space="preserve"> муници</w:t>
      </w:r>
      <w:r>
        <w:rPr>
          <w:rFonts w:ascii="Times New Roman" w:eastAsia="Calibri" w:hAnsi="Times New Roman" w:cs="Times New Roman"/>
          <w:bCs/>
          <w:sz w:val="12"/>
          <w:szCs w:val="12"/>
        </w:rPr>
        <w:t>пального района Сергиевский №56</w:t>
      </w:r>
      <w:r w:rsidRPr="00F62468">
        <w:rPr>
          <w:rFonts w:ascii="Times New Roman" w:eastAsia="Calibri" w:hAnsi="Times New Roman" w:cs="Times New Roman"/>
          <w:bCs/>
          <w:sz w:val="12"/>
          <w:szCs w:val="12"/>
        </w:rPr>
        <w:t xml:space="preserve"> от 30.12.2020 года «Об утверждении муниципальной Программы сельского поселения Кандабулак муниципального района Сергиевский «Модернизация и развитие автомобильных дорог общего пользования местного значения на 2021-2023 годы»</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и в целях повышения уровня благоустройства дорог сельского поселения Кандабулак   муниципального района Сергиевский, администрация сельского поселения Кандабулак   муниципального района Сергиевский,</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ПОСТАНОВЛЯЕТ:</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62468">
        <w:rPr>
          <w:rFonts w:ascii="Times New Roman" w:eastAsia="Calibri" w:hAnsi="Times New Roman" w:cs="Times New Roman"/>
          <w:bCs/>
          <w:sz w:val="12"/>
          <w:szCs w:val="12"/>
        </w:rPr>
        <w:t>Внести изменения в Приложение № 1 к постановлению администрации сельского поселения Кандабулак муниципального района Сергиевский №56 от 30.12.2020 года «Об утверждении муниципальной Программы сельского поселения Кандабулак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1.1. В паспорте Программы раздел «Объемы и источники финансирования Программы» изложить в следующей редакции:</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 xml:space="preserve"> «Общий объем финансирования Программы составляет 1 073 431,93 (*) рублей, в том числе:</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 средства областного бюджета – 0,00 рублей;</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 средства местного бюджета – 1 073 431,93 рублей, в том числе:</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-2021г. – 174 301,72 рублей:</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средства местного бюджета- 174 301,72 рублей;</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средства областного бюджета –0,00  рублей;</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внебюджетные средства – 0,00 рублей;</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-2022г. –  448 259,56  рублей:</w:t>
      </w:r>
      <w:r w:rsidRPr="00F62468">
        <w:rPr>
          <w:rFonts w:ascii="Times New Roman" w:eastAsia="Calibri" w:hAnsi="Times New Roman" w:cs="Times New Roman"/>
          <w:bCs/>
          <w:sz w:val="12"/>
          <w:szCs w:val="12"/>
        </w:rPr>
        <w:tab/>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средства местного бюджета – 448 259,56 рублей;</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средства областного бюджета–0,00 рублей;</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внебюджетные средства–  0,00 рублей;</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-2023г. – 450 870,65 рублей:</w:t>
      </w:r>
      <w:r w:rsidRPr="00F62468">
        <w:rPr>
          <w:rFonts w:ascii="Times New Roman" w:eastAsia="Calibri" w:hAnsi="Times New Roman" w:cs="Times New Roman"/>
          <w:bCs/>
          <w:sz w:val="12"/>
          <w:szCs w:val="12"/>
        </w:rPr>
        <w:tab/>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средства местного бюджета– 450 870,65 рублей;</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средства областного бюджета– 0,00 рублей;</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внебюджетные средства – 0,00 рублей».</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«Для оценки эффективности реализации задач Программы используются показатели, приведенные в таблице №1.</w:t>
      </w:r>
    </w:p>
    <w:p w:rsidR="00F62468" w:rsidRPr="00F62468" w:rsidRDefault="00F62468" w:rsidP="00F62468">
      <w:pPr>
        <w:tabs>
          <w:tab w:val="left" w:pos="6936"/>
        </w:tabs>
        <w:spacing w:after="0" w:line="240" w:lineRule="auto"/>
        <w:ind w:firstLine="284"/>
        <w:jc w:val="right"/>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 xml:space="preserve"> Таблица № 1</w:t>
      </w:r>
    </w:p>
    <w:p w:rsidR="00F62468" w:rsidRDefault="00F62468" w:rsidP="00F62468">
      <w:pPr>
        <w:tabs>
          <w:tab w:val="left" w:pos="6936"/>
        </w:tabs>
        <w:spacing w:after="0" w:line="240" w:lineRule="auto"/>
        <w:ind w:firstLine="284"/>
        <w:jc w:val="center"/>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Перечень</w:t>
      </w:r>
      <w:r>
        <w:rPr>
          <w:rFonts w:ascii="Times New Roman" w:eastAsia="Calibri" w:hAnsi="Times New Roman" w:cs="Times New Roman"/>
          <w:bCs/>
          <w:sz w:val="12"/>
          <w:szCs w:val="12"/>
        </w:rPr>
        <w:t xml:space="preserve"> </w:t>
      </w:r>
      <w:r w:rsidRPr="00F62468">
        <w:rPr>
          <w:rFonts w:ascii="Times New Roman" w:eastAsia="Calibri" w:hAnsi="Times New Roman" w:cs="Times New Roman"/>
          <w:bCs/>
          <w:sz w:val="12"/>
          <w:szCs w:val="12"/>
        </w:rPr>
        <w:t>целевых индикаторов (показателей), характеризующих</w:t>
      </w:r>
      <w:r>
        <w:rPr>
          <w:rFonts w:ascii="Times New Roman" w:eastAsia="Calibri" w:hAnsi="Times New Roman" w:cs="Times New Roman"/>
          <w:bCs/>
          <w:sz w:val="12"/>
          <w:szCs w:val="12"/>
        </w:rPr>
        <w:t xml:space="preserve"> </w:t>
      </w:r>
      <w:r w:rsidRPr="00F62468">
        <w:rPr>
          <w:rFonts w:ascii="Times New Roman" w:eastAsia="Calibri" w:hAnsi="Times New Roman" w:cs="Times New Roman"/>
          <w:bCs/>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3800"/>
        <w:gridCol w:w="794"/>
        <w:gridCol w:w="786"/>
        <w:gridCol w:w="809"/>
        <w:gridCol w:w="680"/>
        <w:gridCol w:w="794"/>
      </w:tblGrid>
      <w:tr w:rsidR="00F62468" w:rsidRPr="00F62468" w:rsidTr="00F62468">
        <w:trPr>
          <w:trHeight w:val="70"/>
          <w:tblCellSpacing w:w="5" w:type="nil"/>
          <w:jc w:val="center"/>
        </w:trPr>
        <w:tc>
          <w:tcPr>
            <w:tcW w:w="2479" w:type="pct"/>
            <w:vMerge w:val="restart"/>
            <w:tcBorders>
              <w:top w:val="single" w:sz="4" w:space="0" w:color="auto"/>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Pr>
                <w:rFonts w:ascii="Times New Roman" w:hAnsi="Times New Roman" w:cs="Times New Roman"/>
                <w:sz w:val="12"/>
                <w:szCs w:val="12"/>
              </w:rPr>
              <w:t xml:space="preserve">Наименование целевого индикатора </w:t>
            </w:r>
            <w:r w:rsidRPr="00F62468">
              <w:rPr>
                <w:rFonts w:ascii="Times New Roman" w:hAnsi="Times New Roman" w:cs="Times New Roman"/>
                <w:sz w:val="12"/>
                <w:szCs w:val="12"/>
              </w:rPr>
              <w:t>(показателя)</w:t>
            </w:r>
          </w:p>
        </w:tc>
        <w:tc>
          <w:tcPr>
            <w:tcW w:w="518" w:type="pct"/>
            <w:vMerge w:val="restart"/>
            <w:tcBorders>
              <w:top w:val="single" w:sz="4" w:space="0" w:color="auto"/>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Ед. изм.</w:t>
            </w:r>
          </w:p>
        </w:tc>
        <w:tc>
          <w:tcPr>
            <w:tcW w:w="2002" w:type="pct"/>
            <w:gridSpan w:val="4"/>
            <w:tcBorders>
              <w:top w:val="single" w:sz="4" w:space="0" w:color="auto"/>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Значения целевых индикаторов (показателей)</w:t>
            </w:r>
          </w:p>
        </w:tc>
      </w:tr>
      <w:tr w:rsidR="00F62468" w:rsidRPr="00F62468" w:rsidTr="00F62468">
        <w:trPr>
          <w:trHeight w:val="70"/>
          <w:tblCellSpacing w:w="5" w:type="nil"/>
          <w:jc w:val="center"/>
        </w:trPr>
        <w:tc>
          <w:tcPr>
            <w:tcW w:w="2479" w:type="pct"/>
            <w:vMerge/>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p>
        </w:tc>
        <w:tc>
          <w:tcPr>
            <w:tcW w:w="518" w:type="pct"/>
            <w:vMerge/>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p>
        </w:tc>
        <w:tc>
          <w:tcPr>
            <w:tcW w:w="513"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Всего</w:t>
            </w:r>
          </w:p>
        </w:tc>
        <w:tc>
          <w:tcPr>
            <w:tcW w:w="528"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Pr>
                <w:rFonts w:ascii="Times New Roman" w:hAnsi="Times New Roman" w:cs="Times New Roman"/>
                <w:sz w:val="12"/>
                <w:szCs w:val="12"/>
              </w:rPr>
              <w:t xml:space="preserve">2021 </w:t>
            </w:r>
            <w:r w:rsidRPr="00F62468">
              <w:rPr>
                <w:rFonts w:ascii="Times New Roman" w:hAnsi="Times New Roman" w:cs="Times New Roman"/>
                <w:sz w:val="12"/>
                <w:szCs w:val="12"/>
              </w:rPr>
              <w:t>год</w:t>
            </w:r>
          </w:p>
        </w:tc>
        <w:tc>
          <w:tcPr>
            <w:tcW w:w="444"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20</w:t>
            </w:r>
            <w:r>
              <w:rPr>
                <w:rFonts w:ascii="Times New Roman" w:hAnsi="Times New Roman" w:cs="Times New Roman"/>
                <w:sz w:val="12"/>
                <w:szCs w:val="12"/>
              </w:rPr>
              <w:t xml:space="preserve">22 </w:t>
            </w:r>
            <w:r w:rsidRPr="00F62468">
              <w:rPr>
                <w:rFonts w:ascii="Times New Roman" w:hAnsi="Times New Roman" w:cs="Times New Roman"/>
                <w:sz w:val="12"/>
                <w:szCs w:val="12"/>
              </w:rPr>
              <w:t>год</w:t>
            </w:r>
          </w:p>
        </w:tc>
        <w:tc>
          <w:tcPr>
            <w:tcW w:w="518"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Pr>
                <w:rFonts w:ascii="Times New Roman" w:hAnsi="Times New Roman" w:cs="Times New Roman"/>
                <w:sz w:val="12"/>
                <w:szCs w:val="12"/>
              </w:rPr>
              <w:t xml:space="preserve">2023 </w:t>
            </w:r>
            <w:r w:rsidRPr="00F62468">
              <w:rPr>
                <w:rFonts w:ascii="Times New Roman" w:hAnsi="Times New Roman" w:cs="Times New Roman"/>
                <w:sz w:val="12"/>
                <w:szCs w:val="12"/>
              </w:rPr>
              <w:t>год</w:t>
            </w:r>
          </w:p>
        </w:tc>
      </w:tr>
      <w:tr w:rsidR="00F62468" w:rsidRPr="00F62468" w:rsidTr="00F62468">
        <w:trPr>
          <w:trHeight w:val="70"/>
          <w:tblCellSpacing w:w="5" w:type="nil"/>
          <w:jc w:val="center"/>
        </w:trPr>
        <w:tc>
          <w:tcPr>
            <w:tcW w:w="2479"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Pr="00F62468">
              <w:rPr>
                <w:rFonts w:ascii="Times New Roman" w:hAnsi="Times New Roman" w:cs="Times New Roman"/>
                <w:sz w:val="12"/>
                <w:szCs w:val="12"/>
              </w:rPr>
              <w:t>построенных дорог.</w:t>
            </w:r>
          </w:p>
        </w:tc>
        <w:tc>
          <w:tcPr>
            <w:tcW w:w="518"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0,0</w:t>
            </w:r>
          </w:p>
        </w:tc>
        <w:tc>
          <w:tcPr>
            <w:tcW w:w="518"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0,0</w:t>
            </w:r>
          </w:p>
        </w:tc>
      </w:tr>
      <w:tr w:rsidR="00F62468" w:rsidRPr="00F62468" w:rsidTr="00F62468">
        <w:trPr>
          <w:trHeight w:val="70"/>
          <w:tblCellSpacing w:w="5" w:type="nil"/>
          <w:jc w:val="center"/>
        </w:trPr>
        <w:tc>
          <w:tcPr>
            <w:tcW w:w="2479"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Увеличение протяженности дорог в ходе капитального ремонта.</w:t>
            </w:r>
          </w:p>
        </w:tc>
        <w:tc>
          <w:tcPr>
            <w:tcW w:w="518"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0,0</w:t>
            </w:r>
          </w:p>
        </w:tc>
        <w:tc>
          <w:tcPr>
            <w:tcW w:w="518"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0,0</w:t>
            </w:r>
          </w:p>
        </w:tc>
      </w:tr>
      <w:tr w:rsidR="00F62468" w:rsidRPr="00F62468" w:rsidTr="00F62468">
        <w:trPr>
          <w:trHeight w:val="70"/>
          <w:tblCellSpacing w:w="5" w:type="nil"/>
          <w:jc w:val="center"/>
        </w:trPr>
        <w:tc>
          <w:tcPr>
            <w:tcW w:w="2479"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Ув</w:t>
            </w:r>
            <w:r>
              <w:rPr>
                <w:rFonts w:ascii="Times New Roman" w:hAnsi="Times New Roman" w:cs="Times New Roman"/>
                <w:sz w:val="12"/>
                <w:szCs w:val="12"/>
              </w:rPr>
              <w:t>еличение количества отремонтиро</w:t>
            </w:r>
            <w:r w:rsidRPr="00F62468">
              <w:rPr>
                <w:rFonts w:ascii="Times New Roman" w:hAnsi="Times New Roman" w:cs="Times New Roman"/>
                <w:sz w:val="12"/>
                <w:szCs w:val="12"/>
              </w:rPr>
              <w:t>ванных дорог местного значения.</w:t>
            </w:r>
          </w:p>
        </w:tc>
        <w:tc>
          <w:tcPr>
            <w:tcW w:w="518"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124,0</w:t>
            </w:r>
          </w:p>
        </w:tc>
        <w:tc>
          <w:tcPr>
            <w:tcW w:w="528"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62,0</w:t>
            </w:r>
          </w:p>
        </w:tc>
        <w:tc>
          <w:tcPr>
            <w:tcW w:w="518" w:type="pct"/>
            <w:tcBorders>
              <w:left w:val="single" w:sz="4" w:space="0" w:color="auto"/>
              <w:bottom w:val="single" w:sz="4" w:space="0" w:color="auto"/>
              <w:right w:val="single" w:sz="4" w:space="0" w:color="auto"/>
            </w:tcBorders>
            <w:vAlign w:val="center"/>
          </w:tcPr>
          <w:p w:rsidR="00F62468" w:rsidRPr="00F62468" w:rsidRDefault="00F62468" w:rsidP="00F62468">
            <w:pPr>
              <w:pStyle w:val="aff1"/>
              <w:jc w:val="center"/>
              <w:rPr>
                <w:rFonts w:ascii="Times New Roman" w:hAnsi="Times New Roman" w:cs="Times New Roman"/>
                <w:sz w:val="12"/>
                <w:szCs w:val="12"/>
              </w:rPr>
            </w:pPr>
            <w:r w:rsidRPr="00F62468">
              <w:rPr>
                <w:rFonts w:ascii="Times New Roman" w:hAnsi="Times New Roman" w:cs="Times New Roman"/>
                <w:sz w:val="12"/>
                <w:szCs w:val="12"/>
              </w:rPr>
              <w:t>62,0</w:t>
            </w:r>
          </w:p>
        </w:tc>
      </w:tr>
    </w:tbl>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1.3.  В Программе раздел 4 «Обоснование ресурсного обеспечения Программы» изложить в следующей редакции:</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 xml:space="preserve"> «Реализация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Кандабулак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 xml:space="preserve">Программные мероприятия, источники и объемы финансирования приведены в Приложении №1. </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Общий объем финансирования Программы составляет 1 073 431,93 (*) рублей, в том числе:</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 средства областного бюджета – 0,00 рублей;</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 средства местного бюджета – 1 073 431,93 рублей».</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2. Приложение № 1 к Программе изложить в редакции согласно приложению № 1 к настоящему постановлению.</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3.Опубликовать настоящее постановление в газете «Сергиевский вестник».</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F62468" w:rsidRPr="00F62468"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5.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F62468" w:rsidRPr="00F62468" w:rsidRDefault="00F62468" w:rsidP="00F62468">
      <w:pPr>
        <w:tabs>
          <w:tab w:val="left" w:pos="6936"/>
        </w:tabs>
        <w:spacing w:after="0" w:line="240" w:lineRule="auto"/>
        <w:ind w:firstLine="284"/>
        <w:jc w:val="right"/>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Глава сельского поселения Кандабулак</w:t>
      </w:r>
    </w:p>
    <w:p w:rsidR="00F62468" w:rsidRDefault="00F62468" w:rsidP="00F62468">
      <w:pPr>
        <w:tabs>
          <w:tab w:val="left" w:pos="6936"/>
        </w:tabs>
        <w:spacing w:after="0" w:line="240" w:lineRule="auto"/>
        <w:ind w:firstLine="284"/>
        <w:jc w:val="right"/>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муниципал</w:t>
      </w:r>
      <w:r>
        <w:rPr>
          <w:rFonts w:ascii="Times New Roman" w:eastAsia="Calibri" w:hAnsi="Times New Roman" w:cs="Times New Roman"/>
          <w:bCs/>
          <w:sz w:val="12"/>
          <w:szCs w:val="12"/>
        </w:rPr>
        <w:t xml:space="preserve">ьного района Сергиевский     </w:t>
      </w:r>
    </w:p>
    <w:p w:rsidR="00F62468" w:rsidRDefault="00F62468" w:rsidP="00F62468">
      <w:pPr>
        <w:tabs>
          <w:tab w:val="left" w:pos="6936"/>
        </w:tabs>
        <w:spacing w:after="0" w:line="240" w:lineRule="auto"/>
        <w:ind w:firstLine="284"/>
        <w:jc w:val="right"/>
        <w:rPr>
          <w:rFonts w:ascii="Times New Roman" w:eastAsia="Calibri" w:hAnsi="Times New Roman" w:cs="Times New Roman"/>
          <w:bCs/>
          <w:sz w:val="12"/>
          <w:szCs w:val="12"/>
        </w:rPr>
      </w:pPr>
      <w:r w:rsidRPr="00F62468">
        <w:rPr>
          <w:rFonts w:ascii="Times New Roman" w:eastAsia="Calibri" w:hAnsi="Times New Roman" w:cs="Times New Roman"/>
          <w:bCs/>
          <w:sz w:val="12"/>
          <w:szCs w:val="12"/>
        </w:rPr>
        <w:t xml:space="preserve">                 В.А.Литвиненко </w:t>
      </w:r>
    </w:p>
    <w:p w:rsidR="00EE6001" w:rsidRDefault="00EE6001" w:rsidP="00F62468">
      <w:pPr>
        <w:tabs>
          <w:tab w:val="left" w:pos="6936"/>
        </w:tabs>
        <w:spacing w:after="0" w:line="240" w:lineRule="auto"/>
        <w:ind w:firstLine="284"/>
        <w:jc w:val="right"/>
        <w:rPr>
          <w:rFonts w:ascii="Times New Roman" w:eastAsia="Calibri" w:hAnsi="Times New Roman" w:cs="Times New Roman"/>
          <w:bCs/>
          <w:sz w:val="12"/>
          <w:szCs w:val="12"/>
        </w:rPr>
      </w:pPr>
    </w:p>
    <w:p w:rsidR="00EE6001" w:rsidRDefault="00EE6001" w:rsidP="00F62468">
      <w:pPr>
        <w:tabs>
          <w:tab w:val="left" w:pos="6936"/>
        </w:tabs>
        <w:spacing w:after="0" w:line="240" w:lineRule="auto"/>
        <w:ind w:firstLine="284"/>
        <w:jc w:val="right"/>
        <w:rPr>
          <w:rFonts w:ascii="Times New Roman" w:eastAsia="Calibri" w:hAnsi="Times New Roman" w:cs="Times New Roman"/>
          <w:bCs/>
          <w:sz w:val="12"/>
          <w:szCs w:val="12"/>
        </w:rPr>
      </w:pPr>
      <w:r w:rsidRPr="00EE6001">
        <w:rPr>
          <w:rFonts w:ascii="Times New Roman" w:eastAsia="Calibri" w:hAnsi="Times New Roman" w:cs="Times New Roman"/>
          <w:bCs/>
          <w:sz w:val="12"/>
          <w:szCs w:val="12"/>
        </w:rPr>
        <w:t xml:space="preserve">Приложение №1 </w:t>
      </w:r>
    </w:p>
    <w:p w:rsidR="00EE6001" w:rsidRDefault="00EE6001" w:rsidP="00F62468">
      <w:pPr>
        <w:tabs>
          <w:tab w:val="left" w:pos="6936"/>
        </w:tabs>
        <w:spacing w:after="0" w:line="240" w:lineRule="auto"/>
        <w:ind w:firstLine="284"/>
        <w:jc w:val="right"/>
        <w:rPr>
          <w:rFonts w:ascii="Times New Roman" w:eastAsia="Calibri" w:hAnsi="Times New Roman" w:cs="Times New Roman"/>
          <w:bCs/>
          <w:sz w:val="12"/>
          <w:szCs w:val="12"/>
        </w:rPr>
      </w:pPr>
      <w:r w:rsidRPr="00EE6001">
        <w:rPr>
          <w:rFonts w:ascii="Times New Roman" w:eastAsia="Calibri" w:hAnsi="Times New Roman" w:cs="Times New Roman"/>
          <w:bCs/>
          <w:sz w:val="12"/>
          <w:szCs w:val="12"/>
        </w:rPr>
        <w:t>к постановлению администрации</w:t>
      </w:r>
    </w:p>
    <w:p w:rsidR="00EE6001" w:rsidRDefault="00EE6001" w:rsidP="00F62468">
      <w:pPr>
        <w:tabs>
          <w:tab w:val="left" w:pos="6936"/>
        </w:tabs>
        <w:spacing w:after="0" w:line="240" w:lineRule="auto"/>
        <w:ind w:firstLine="284"/>
        <w:jc w:val="right"/>
        <w:rPr>
          <w:rFonts w:ascii="Times New Roman" w:eastAsia="Calibri" w:hAnsi="Times New Roman" w:cs="Times New Roman"/>
          <w:bCs/>
          <w:sz w:val="12"/>
          <w:szCs w:val="12"/>
        </w:rPr>
      </w:pPr>
      <w:r w:rsidRPr="00EE6001">
        <w:rPr>
          <w:rFonts w:ascii="Times New Roman" w:eastAsia="Calibri" w:hAnsi="Times New Roman" w:cs="Times New Roman"/>
          <w:bCs/>
          <w:sz w:val="12"/>
          <w:szCs w:val="12"/>
        </w:rPr>
        <w:t xml:space="preserve"> сельского поселения Кандабулак  </w:t>
      </w:r>
    </w:p>
    <w:p w:rsidR="00EE6001" w:rsidRDefault="00EE6001" w:rsidP="00F62468">
      <w:pPr>
        <w:tabs>
          <w:tab w:val="left" w:pos="6936"/>
        </w:tabs>
        <w:spacing w:after="0" w:line="240" w:lineRule="auto"/>
        <w:ind w:firstLine="284"/>
        <w:jc w:val="right"/>
        <w:rPr>
          <w:rFonts w:ascii="Times New Roman" w:eastAsia="Calibri" w:hAnsi="Times New Roman" w:cs="Times New Roman"/>
          <w:bCs/>
          <w:sz w:val="12"/>
          <w:szCs w:val="12"/>
        </w:rPr>
      </w:pPr>
      <w:r w:rsidRPr="00EE6001">
        <w:rPr>
          <w:rFonts w:ascii="Times New Roman" w:eastAsia="Calibri" w:hAnsi="Times New Roman" w:cs="Times New Roman"/>
          <w:bCs/>
          <w:sz w:val="12"/>
          <w:szCs w:val="12"/>
        </w:rPr>
        <w:t xml:space="preserve">муниципального района Сергиевский </w:t>
      </w:r>
    </w:p>
    <w:p w:rsidR="00EE6001" w:rsidRDefault="00EE6001" w:rsidP="00F62468">
      <w:pPr>
        <w:tabs>
          <w:tab w:val="left" w:pos="6936"/>
        </w:tabs>
        <w:spacing w:after="0" w:line="240" w:lineRule="auto"/>
        <w:ind w:firstLine="284"/>
        <w:jc w:val="right"/>
        <w:rPr>
          <w:rFonts w:ascii="Times New Roman" w:eastAsia="Calibri" w:hAnsi="Times New Roman" w:cs="Times New Roman"/>
          <w:bCs/>
          <w:sz w:val="12"/>
          <w:szCs w:val="12"/>
        </w:rPr>
      </w:pPr>
      <w:r w:rsidRPr="00EE6001">
        <w:rPr>
          <w:rFonts w:ascii="Times New Roman" w:eastAsia="Calibri" w:hAnsi="Times New Roman" w:cs="Times New Roman"/>
          <w:bCs/>
          <w:sz w:val="12"/>
          <w:szCs w:val="12"/>
        </w:rPr>
        <w:t>№18 от 18.04.2023 г</w:t>
      </w:r>
    </w:p>
    <w:p w:rsidR="00EE6001" w:rsidRDefault="00EE6001" w:rsidP="00EE6001">
      <w:pPr>
        <w:tabs>
          <w:tab w:val="left" w:pos="6936"/>
        </w:tabs>
        <w:spacing w:after="0" w:line="240" w:lineRule="auto"/>
        <w:ind w:firstLine="284"/>
        <w:jc w:val="center"/>
        <w:rPr>
          <w:rFonts w:ascii="Times New Roman" w:eastAsia="Calibri" w:hAnsi="Times New Roman" w:cs="Times New Roman"/>
          <w:bCs/>
          <w:sz w:val="12"/>
          <w:szCs w:val="12"/>
        </w:rPr>
      </w:pPr>
      <w:r w:rsidRPr="00EE6001">
        <w:rPr>
          <w:rFonts w:ascii="Times New Roman" w:eastAsia="Calibri" w:hAnsi="Times New Roman" w:cs="Times New Roman"/>
          <w:bCs/>
          <w:sz w:val="12"/>
          <w:szCs w:val="12"/>
        </w:rPr>
        <w:lastRenderedPageBreak/>
        <w:t>Программные мероприятия, источники и объемы финансирования муниципальной программы сельского поселения Кандабулак муниципального района Сергиевский "Модернизация и развитие автомобильных дорог общего пользования местного значения на 2021-2023 годы"</w:t>
      </w:r>
    </w:p>
    <w:tbl>
      <w:tblPr>
        <w:tblW w:w="0" w:type="auto"/>
        <w:tblLook w:val="04A0" w:firstRow="1" w:lastRow="0" w:firstColumn="1" w:lastColumn="0" w:noHBand="0" w:noVBand="1"/>
      </w:tblPr>
      <w:tblGrid>
        <w:gridCol w:w="422"/>
        <w:gridCol w:w="1872"/>
        <w:gridCol w:w="339"/>
        <w:gridCol w:w="416"/>
        <w:gridCol w:w="360"/>
        <w:gridCol w:w="360"/>
        <w:gridCol w:w="360"/>
        <w:gridCol w:w="360"/>
        <w:gridCol w:w="360"/>
        <w:gridCol w:w="360"/>
        <w:gridCol w:w="360"/>
        <w:gridCol w:w="360"/>
        <w:gridCol w:w="360"/>
        <w:gridCol w:w="360"/>
        <w:gridCol w:w="360"/>
        <w:gridCol w:w="360"/>
        <w:gridCol w:w="360"/>
      </w:tblGrid>
      <w:tr w:rsidR="00EE6001" w:rsidRPr="00EE6001" w:rsidTr="00EE6001">
        <w:trPr>
          <w:trHeight w:val="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Наименование мероприятия</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Ед.        изм.</w:t>
            </w:r>
          </w:p>
        </w:tc>
        <w:tc>
          <w:tcPr>
            <w:tcW w:w="0" w:type="auto"/>
            <w:gridSpan w:val="13"/>
            <w:tcBorders>
              <w:top w:val="single" w:sz="4" w:space="0" w:color="auto"/>
              <w:left w:val="nil"/>
              <w:bottom w:val="single" w:sz="4" w:space="0" w:color="auto"/>
              <w:right w:val="single" w:sz="4" w:space="0" w:color="auto"/>
            </w:tcBorders>
            <w:shd w:val="clear" w:color="auto" w:fill="auto"/>
            <w:noWrap/>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Финансирование⃰</w:t>
            </w:r>
          </w:p>
        </w:tc>
      </w:tr>
      <w:tr w:rsidR="00EE6001" w:rsidRPr="00EE6001" w:rsidTr="00EE6001">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Всего</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2021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2022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2023 год</w:t>
            </w:r>
          </w:p>
        </w:tc>
      </w:tr>
      <w:tr w:rsidR="00EE6001" w:rsidRPr="00EE6001" w:rsidTr="00EE6001">
        <w:trPr>
          <w:cantSplit/>
          <w:trHeight w:val="11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Внебюджетные средства</w:t>
            </w:r>
          </w:p>
        </w:tc>
      </w:tr>
      <w:tr w:rsidR="00EE6001" w:rsidRPr="00EE6001" w:rsidTr="00EE6001">
        <w:trPr>
          <w:cantSplit/>
          <w:trHeight w:val="8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Ремонт улично-дорожной сети</w:t>
            </w:r>
          </w:p>
        </w:tc>
        <w:tc>
          <w:tcPr>
            <w:tcW w:w="0" w:type="auto"/>
            <w:tcBorders>
              <w:top w:val="nil"/>
              <w:left w:val="nil"/>
              <w:bottom w:val="single" w:sz="4" w:space="0" w:color="auto"/>
              <w:right w:val="single" w:sz="4" w:space="0" w:color="auto"/>
            </w:tcBorders>
            <w:shd w:val="clear" w:color="auto" w:fill="auto"/>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м.</w:t>
            </w:r>
          </w:p>
        </w:tc>
        <w:tc>
          <w:tcPr>
            <w:tcW w:w="0" w:type="auto"/>
            <w:tcBorders>
              <w:top w:val="nil"/>
              <w:left w:val="nil"/>
              <w:bottom w:val="single" w:sz="4" w:space="0" w:color="auto"/>
              <w:right w:val="single" w:sz="4" w:space="0" w:color="auto"/>
            </w:tcBorders>
            <w:shd w:val="clear" w:color="auto" w:fill="auto"/>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124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625 801,28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174 301,72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sz w:val="12"/>
                <w:szCs w:val="12"/>
                <w:lang w:eastAsia="ru-RU"/>
              </w:rPr>
            </w:pPr>
            <w:r w:rsidRPr="00EE6001">
              <w:rPr>
                <w:rFonts w:ascii="Times New Roman" w:eastAsia="Times New Roman" w:hAnsi="Times New Roman" w:cs="Times New Roman"/>
                <w:sz w:val="12"/>
                <w:szCs w:val="12"/>
                <w:lang w:eastAsia="ru-RU"/>
              </w:rPr>
              <w:t>174 301,72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448 259,56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448 259,56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3 240,00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3 240,00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0,00</w:t>
            </w:r>
          </w:p>
        </w:tc>
      </w:tr>
      <w:tr w:rsidR="00EE6001" w:rsidRPr="00EE6001" w:rsidTr="00EE6001">
        <w:trPr>
          <w:cantSplit/>
          <w:trHeight w:val="8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Прочие работы(за счет нераспределенного дорожного фонда)</w:t>
            </w:r>
          </w:p>
        </w:tc>
        <w:tc>
          <w:tcPr>
            <w:tcW w:w="0" w:type="auto"/>
            <w:tcBorders>
              <w:top w:val="nil"/>
              <w:left w:val="nil"/>
              <w:bottom w:val="single" w:sz="4" w:space="0" w:color="auto"/>
              <w:right w:val="single" w:sz="4" w:space="0" w:color="auto"/>
            </w:tcBorders>
            <w:shd w:val="clear" w:color="auto" w:fill="auto"/>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E6001" w:rsidRPr="00EE6001" w:rsidRDefault="00EE6001" w:rsidP="00EE6001">
            <w:pPr>
              <w:spacing w:after="0" w:line="240" w:lineRule="auto"/>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447</w:t>
            </w:r>
            <w:r w:rsidRPr="00EE6001">
              <w:rPr>
                <w:rFonts w:ascii="Times New Roman" w:eastAsia="Times New Roman" w:hAnsi="Times New Roman" w:cs="Times New Roman"/>
                <w:bCs/>
                <w:color w:val="000000"/>
                <w:sz w:val="12"/>
                <w:szCs w:val="12"/>
                <w:lang w:eastAsia="ru-RU"/>
              </w:rPr>
              <w:t>630,65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sz w:val="12"/>
                <w:szCs w:val="12"/>
                <w:lang w:eastAsia="ru-RU"/>
              </w:rPr>
            </w:pPr>
            <w:r w:rsidRPr="00EE6001">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447 630,65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447 630,65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color w:val="000000"/>
                <w:sz w:val="12"/>
                <w:szCs w:val="12"/>
                <w:lang w:eastAsia="ru-RU"/>
              </w:rPr>
            </w:pPr>
            <w:r w:rsidRPr="00EE6001">
              <w:rPr>
                <w:rFonts w:ascii="Times New Roman" w:eastAsia="Times New Roman" w:hAnsi="Times New Roman" w:cs="Times New Roman"/>
                <w:color w:val="000000"/>
                <w:sz w:val="12"/>
                <w:szCs w:val="12"/>
                <w:lang w:eastAsia="ru-RU"/>
              </w:rPr>
              <w:t>0,00</w:t>
            </w:r>
          </w:p>
        </w:tc>
      </w:tr>
      <w:tr w:rsidR="00EE6001" w:rsidRPr="00EE6001" w:rsidTr="00EE6001">
        <w:trPr>
          <w:cantSplit/>
          <w:trHeight w:val="833"/>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6001" w:rsidRPr="00EE6001" w:rsidRDefault="00EE6001" w:rsidP="00EE6001">
            <w:pPr>
              <w:spacing w:after="0" w:line="240" w:lineRule="auto"/>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1 073</w:t>
            </w:r>
            <w:r w:rsidRPr="00EE6001">
              <w:rPr>
                <w:rFonts w:ascii="Times New Roman" w:eastAsia="Times New Roman" w:hAnsi="Times New Roman" w:cs="Times New Roman"/>
                <w:bCs/>
                <w:color w:val="000000"/>
                <w:sz w:val="12"/>
                <w:szCs w:val="12"/>
                <w:lang w:eastAsia="ru-RU"/>
              </w:rPr>
              <w:t>431,93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174 301,72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174 301,72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448 259,56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448 259,56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450 870,65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450 870,65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E6001" w:rsidRPr="00EE6001" w:rsidRDefault="00EE6001" w:rsidP="00EE6001">
            <w:pPr>
              <w:spacing w:after="0" w:line="240" w:lineRule="auto"/>
              <w:ind w:left="113" w:right="113"/>
              <w:jc w:val="center"/>
              <w:rPr>
                <w:rFonts w:ascii="Times New Roman" w:eastAsia="Times New Roman" w:hAnsi="Times New Roman" w:cs="Times New Roman"/>
                <w:bCs/>
                <w:color w:val="000000"/>
                <w:sz w:val="12"/>
                <w:szCs w:val="12"/>
                <w:lang w:eastAsia="ru-RU"/>
              </w:rPr>
            </w:pPr>
            <w:r w:rsidRPr="00EE6001">
              <w:rPr>
                <w:rFonts w:ascii="Times New Roman" w:eastAsia="Times New Roman" w:hAnsi="Times New Roman" w:cs="Times New Roman"/>
                <w:bCs/>
                <w:color w:val="000000"/>
                <w:sz w:val="12"/>
                <w:szCs w:val="12"/>
                <w:lang w:eastAsia="ru-RU"/>
              </w:rPr>
              <w:t>0,00</w:t>
            </w:r>
          </w:p>
        </w:tc>
      </w:tr>
    </w:tbl>
    <w:p w:rsidR="00EE6001" w:rsidRDefault="00EE6001" w:rsidP="00EE6001">
      <w:pPr>
        <w:tabs>
          <w:tab w:val="left" w:pos="6936"/>
        </w:tabs>
        <w:spacing w:after="0" w:line="240" w:lineRule="auto"/>
        <w:ind w:firstLine="284"/>
        <w:jc w:val="both"/>
        <w:rPr>
          <w:rFonts w:ascii="Times New Roman" w:eastAsia="Calibri" w:hAnsi="Times New Roman" w:cs="Times New Roman"/>
          <w:bCs/>
          <w:sz w:val="12"/>
          <w:szCs w:val="12"/>
        </w:rPr>
      </w:pPr>
      <w:r w:rsidRPr="00EE6001">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E6001" w:rsidRDefault="00EE6001" w:rsidP="005126EA">
      <w:pPr>
        <w:tabs>
          <w:tab w:val="left" w:pos="6936"/>
        </w:tabs>
        <w:spacing w:after="0" w:line="240" w:lineRule="auto"/>
        <w:ind w:firstLine="284"/>
        <w:jc w:val="center"/>
        <w:rPr>
          <w:rFonts w:ascii="Times New Roman" w:eastAsia="Calibri" w:hAnsi="Times New Roman" w:cs="Times New Roman"/>
          <w:bCs/>
          <w:sz w:val="12"/>
          <w:szCs w:val="12"/>
        </w:rPr>
      </w:pPr>
    </w:p>
    <w:p w:rsidR="005126EA" w:rsidRDefault="005126EA" w:rsidP="005126EA">
      <w:pPr>
        <w:tabs>
          <w:tab w:val="left" w:pos="6936"/>
        </w:tabs>
        <w:spacing w:after="0" w:line="240" w:lineRule="auto"/>
        <w:ind w:firstLine="284"/>
        <w:jc w:val="center"/>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Администрация</w:t>
      </w:r>
    </w:p>
    <w:p w:rsidR="005126EA" w:rsidRDefault="005126EA" w:rsidP="005126EA">
      <w:pPr>
        <w:tabs>
          <w:tab w:val="left" w:pos="6936"/>
        </w:tabs>
        <w:spacing w:after="0" w:line="240" w:lineRule="auto"/>
        <w:ind w:firstLine="284"/>
        <w:jc w:val="center"/>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сельского поселения Кармало-Аделяково</w:t>
      </w:r>
    </w:p>
    <w:p w:rsidR="005126EA" w:rsidRPr="005126EA" w:rsidRDefault="005126EA" w:rsidP="005126EA">
      <w:pPr>
        <w:tabs>
          <w:tab w:val="left" w:pos="6936"/>
        </w:tabs>
        <w:spacing w:after="0" w:line="240" w:lineRule="auto"/>
        <w:ind w:firstLine="284"/>
        <w:jc w:val="center"/>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муниципального района Сергиевский</w:t>
      </w:r>
    </w:p>
    <w:p w:rsidR="005126EA" w:rsidRPr="005126EA" w:rsidRDefault="005126EA" w:rsidP="005126E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126EA" w:rsidRPr="005126EA" w:rsidRDefault="005126EA" w:rsidP="005126EA">
      <w:pPr>
        <w:tabs>
          <w:tab w:val="left" w:pos="6936"/>
        </w:tabs>
        <w:spacing w:after="0" w:line="240" w:lineRule="auto"/>
        <w:ind w:firstLine="284"/>
        <w:jc w:val="center"/>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ПОСТАНОВЛЕНИЕ</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 апреля 2023 г                                                                                                                                                                                                        №</w:t>
      </w:r>
      <w:r w:rsidRPr="005126EA">
        <w:rPr>
          <w:rFonts w:ascii="Times New Roman" w:eastAsia="Calibri" w:hAnsi="Times New Roman" w:cs="Times New Roman"/>
          <w:bCs/>
          <w:sz w:val="12"/>
          <w:szCs w:val="12"/>
        </w:rPr>
        <w:t>18</w:t>
      </w:r>
    </w:p>
    <w:p w:rsidR="005126EA" w:rsidRPr="005126EA" w:rsidRDefault="005126EA" w:rsidP="005126EA">
      <w:pPr>
        <w:tabs>
          <w:tab w:val="left" w:pos="6936"/>
        </w:tabs>
        <w:spacing w:after="0" w:line="240" w:lineRule="auto"/>
        <w:ind w:firstLine="284"/>
        <w:jc w:val="center"/>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О внесении изменений в Приложение №1 к постановлению администрации сельск</w:t>
      </w:r>
      <w:r>
        <w:rPr>
          <w:rFonts w:ascii="Times New Roman" w:eastAsia="Calibri" w:hAnsi="Times New Roman" w:cs="Times New Roman"/>
          <w:bCs/>
          <w:sz w:val="12"/>
          <w:szCs w:val="12"/>
        </w:rPr>
        <w:t>ого поселения Кармало-Аделяково</w:t>
      </w:r>
      <w:r w:rsidRPr="005126EA">
        <w:rPr>
          <w:rFonts w:ascii="Times New Roman" w:eastAsia="Calibri" w:hAnsi="Times New Roman" w:cs="Times New Roman"/>
          <w:bCs/>
          <w:sz w:val="12"/>
          <w:szCs w:val="12"/>
        </w:rPr>
        <w:t xml:space="preserve"> муни</w:t>
      </w:r>
      <w:r>
        <w:rPr>
          <w:rFonts w:ascii="Times New Roman" w:eastAsia="Calibri" w:hAnsi="Times New Roman" w:cs="Times New Roman"/>
          <w:bCs/>
          <w:sz w:val="12"/>
          <w:szCs w:val="12"/>
        </w:rPr>
        <w:t>ципального района Сергиевский №54</w:t>
      </w:r>
      <w:r w:rsidRPr="005126EA">
        <w:rPr>
          <w:rFonts w:ascii="Times New Roman" w:eastAsia="Calibri" w:hAnsi="Times New Roman" w:cs="Times New Roman"/>
          <w:bCs/>
          <w:sz w:val="12"/>
          <w:szCs w:val="12"/>
        </w:rPr>
        <w:t xml:space="preserve"> от 30.12.2020г года «Об утверждении муниципальной Программы сельско</w:t>
      </w:r>
      <w:r>
        <w:rPr>
          <w:rFonts w:ascii="Times New Roman" w:eastAsia="Calibri" w:hAnsi="Times New Roman" w:cs="Times New Roman"/>
          <w:bCs/>
          <w:sz w:val="12"/>
          <w:szCs w:val="12"/>
        </w:rPr>
        <w:t xml:space="preserve">го поселения Кармало-Аделяково </w:t>
      </w:r>
      <w:r w:rsidRPr="005126EA">
        <w:rPr>
          <w:rFonts w:ascii="Times New Roman" w:eastAsia="Calibri" w:hAnsi="Times New Roman" w:cs="Times New Roman"/>
          <w:bCs/>
          <w:sz w:val="12"/>
          <w:szCs w:val="12"/>
        </w:rPr>
        <w:t>муниципального района Сергиевский «Модернизация и развитие автомобильных дорог общего пользования местного значения на 2021-2023 годы»</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и в целях повышения уровня благоустройства дорог сельского поселения Кармало-Аделяково    муниципального района Сергиевский, администрация сельского поселения Кармало-Аделяково    мун</w:t>
      </w:r>
      <w:r>
        <w:rPr>
          <w:rFonts w:ascii="Times New Roman" w:eastAsia="Calibri" w:hAnsi="Times New Roman" w:cs="Times New Roman"/>
          <w:bCs/>
          <w:sz w:val="12"/>
          <w:szCs w:val="12"/>
        </w:rPr>
        <w:t>иципального района Сергиевский,</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ПОСТАНОВЛЯЕТ:</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126EA">
        <w:rPr>
          <w:rFonts w:ascii="Times New Roman" w:eastAsia="Calibri" w:hAnsi="Times New Roman" w:cs="Times New Roman"/>
          <w:bCs/>
          <w:sz w:val="12"/>
          <w:szCs w:val="12"/>
        </w:rPr>
        <w:t>Внести изменения в Приложение № 1 к постановлению администрации сельского поселения Кармало-Аделяково  муниципального района Сергиевский №54 от 30.12.2020 года «Об утверждении муниципальной Программы сельского поселения Кармало-Аделяково  муниципального района Сергиевский «Модернизация и развитие автомобильных дорог общего</w:t>
      </w:r>
      <w:r>
        <w:rPr>
          <w:rFonts w:ascii="Times New Roman" w:eastAsia="Calibri" w:hAnsi="Times New Roman" w:cs="Times New Roman"/>
          <w:bCs/>
          <w:sz w:val="12"/>
          <w:szCs w:val="12"/>
        </w:rPr>
        <w:t xml:space="preserve"> пользования местного значения </w:t>
      </w:r>
      <w:r w:rsidRPr="005126EA">
        <w:rPr>
          <w:rFonts w:ascii="Times New Roman" w:eastAsia="Calibri" w:hAnsi="Times New Roman" w:cs="Times New Roman"/>
          <w:bCs/>
          <w:sz w:val="12"/>
          <w:szCs w:val="12"/>
        </w:rPr>
        <w:t>на 2021-2023 годы» (далее- Программа) следующего содержания:</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1.1. В паспорте Программы раздел «Объемы и источники финансирования Программы» изложить в следующей редакции:</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 xml:space="preserve">  «Общий объем финансирования Программы составляет 277 720,58  (*) рублей, в том числе:</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 средства областного бюджета– 0,00 рублей;</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 средства местного бюджета– 277 720,58   рублей, в том числе:</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-2021г. –  42 213,68   рублей:</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средства местного бюджета-  42 213,68  рублей;</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средства областного бюджета –0,00  рублей;</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внебюджетные средства – 0,00 рублей;</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-2022г. – 117 156,95  рублей:</w:t>
      </w:r>
      <w:r w:rsidRPr="005126EA">
        <w:rPr>
          <w:rFonts w:ascii="Times New Roman" w:eastAsia="Calibri" w:hAnsi="Times New Roman" w:cs="Times New Roman"/>
          <w:bCs/>
          <w:sz w:val="12"/>
          <w:szCs w:val="12"/>
        </w:rPr>
        <w:tab/>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средства местного бюджета –  117 156,95 рублей;</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средства областного бюджета–0,00 рублей;</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внебюджетные средства–  0,00 рублей;</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-2023г. – 118 349,95 рублей:</w:t>
      </w:r>
      <w:r w:rsidRPr="005126EA">
        <w:rPr>
          <w:rFonts w:ascii="Times New Roman" w:eastAsia="Calibri" w:hAnsi="Times New Roman" w:cs="Times New Roman"/>
          <w:bCs/>
          <w:sz w:val="12"/>
          <w:szCs w:val="12"/>
        </w:rPr>
        <w:tab/>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средства местного бюджета–  118 349,95 рублей;</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средства областного бюджета– 0,00 рублей;</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внебюджетные средства – 0,00 рублей».</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 xml:space="preserve">  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5126EA" w:rsidRPr="005126EA" w:rsidRDefault="005126EA" w:rsidP="005126EA">
      <w:pPr>
        <w:tabs>
          <w:tab w:val="left" w:pos="6936"/>
        </w:tabs>
        <w:spacing w:after="0" w:line="240" w:lineRule="auto"/>
        <w:ind w:firstLine="284"/>
        <w:jc w:val="both"/>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«Для оценки эффективности реализации задач Программы используются показатели, приведенные в таблице №1.</w:t>
      </w:r>
    </w:p>
    <w:p w:rsidR="005126EA" w:rsidRPr="005126EA" w:rsidRDefault="005126EA" w:rsidP="005126EA">
      <w:pPr>
        <w:tabs>
          <w:tab w:val="left" w:pos="6936"/>
        </w:tabs>
        <w:spacing w:after="0" w:line="240" w:lineRule="auto"/>
        <w:ind w:firstLine="284"/>
        <w:jc w:val="right"/>
        <w:rPr>
          <w:rFonts w:ascii="Times New Roman" w:eastAsia="Calibri" w:hAnsi="Times New Roman" w:cs="Times New Roman"/>
          <w:bCs/>
          <w:sz w:val="12"/>
          <w:szCs w:val="12"/>
        </w:rPr>
      </w:pPr>
      <w:r w:rsidRPr="005126EA">
        <w:rPr>
          <w:rFonts w:ascii="Times New Roman" w:eastAsia="Calibri" w:hAnsi="Times New Roman" w:cs="Times New Roman"/>
          <w:bCs/>
          <w:sz w:val="12"/>
          <w:szCs w:val="12"/>
        </w:rPr>
        <w:t xml:space="preserve"> Таблица № 1</w:t>
      </w:r>
    </w:p>
    <w:p w:rsidR="005126EA" w:rsidRDefault="005126EA" w:rsidP="005126E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Перечень </w:t>
      </w:r>
      <w:r w:rsidRPr="005126EA">
        <w:rPr>
          <w:rFonts w:ascii="Times New Roman" w:eastAsia="Calibri" w:hAnsi="Times New Roman" w:cs="Times New Roman"/>
          <w:bCs/>
          <w:sz w:val="12"/>
          <w:szCs w:val="12"/>
        </w:rPr>
        <w:t>целевых индикаторов</w:t>
      </w:r>
      <w:r>
        <w:rPr>
          <w:rFonts w:ascii="Times New Roman" w:eastAsia="Calibri" w:hAnsi="Times New Roman" w:cs="Times New Roman"/>
          <w:bCs/>
          <w:sz w:val="12"/>
          <w:szCs w:val="12"/>
        </w:rPr>
        <w:t xml:space="preserve"> (показателей), характеризующих </w:t>
      </w:r>
      <w:r w:rsidRPr="005126EA">
        <w:rPr>
          <w:rFonts w:ascii="Times New Roman" w:eastAsia="Calibri" w:hAnsi="Times New Roman" w:cs="Times New Roman"/>
          <w:bCs/>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3800"/>
        <w:gridCol w:w="794"/>
        <w:gridCol w:w="786"/>
        <w:gridCol w:w="809"/>
        <w:gridCol w:w="680"/>
        <w:gridCol w:w="794"/>
      </w:tblGrid>
      <w:tr w:rsidR="005126EA" w:rsidRPr="005126EA" w:rsidTr="0090077E">
        <w:trPr>
          <w:trHeight w:val="70"/>
          <w:tblCellSpacing w:w="5" w:type="nil"/>
          <w:jc w:val="center"/>
        </w:trPr>
        <w:tc>
          <w:tcPr>
            <w:tcW w:w="2479" w:type="pct"/>
            <w:vMerge w:val="restart"/>
            <w:tcBorders>
              <w:top w:val="single" w:sz="4" w:space="0" w:color="auto"/>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Pr>
                <w:rFonts w:ascii="Times New Roman" w:hAnsi="Times New Roman" w:cs="Times New Roman"/>
                <w:sz w:val="12"/>
                <w:szCs w:val="12"/>
              </w:rPr>
              <w:t xml:space="preserve">Наименование целевого индикатора </w:t>
            </w:r>
            <w:r w:rsidRPr="005126EA">
              <w:rPr>
                <w:rFonts w:ascii="Times New Roman" w:hAnsi="Times New Roman" w:cs="Times New Roman"/>
                <w:sz w:val="12"/>
                <w:szCs w:val="12"/>
              </w:rPr>
              <w:t>(показателя)</w:t>
            </w:r>
          </w:p>
        </w:tc>
        <w:tc>
          <w:tcPr>
            <w:tcW w:w="518" w:type="pct"/>
            <w:vMerge w:val="restart"/>
            <w:tcBorders>
              <w:top w:val="single" w:sz="4" w:space="0" w:color="auto"/>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Ед. изм.</w:t>
            </w:r>
          </w:p>
        </w:tc>
        <w:tc>
          <w:tcPr>
            <w:tcW w:w="2002" w:type="pct"/>
            <w:gridSpan w:val="4"/>
            <w:tcBorders>
              <w:top w:val="single" w:sz="4" w:space="0" w:color="auto"/>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Значения целевых индикаторов (показателей)</w:t>
            </w:r>
          </w:p>
        </w:tc>
      </w:tr>
      <w:tr w:rsidR="005126EA" w:rsidRPr="005126EA" w:rsidTr="005126EA">
        <w:trPr>
          <w:trHeight w:val="70"/>
          <w:tblCellSpacing w:w="5" w:type="nil"/>
          <w:jc w:val="center"/>
        </w:trPr>
        <w:tc>
          <w:tcPr>
            <w:tcW w:w="2479" w:type="pct"/>
            <w:vMerge/>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p>
        </w:tc>
        <w:tc>
          <w:tcPr>
            <w:tcW w:w="518" w:type="pct"/>
            <w:vMerge/>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p>
        </w:tc>
        <w:tc>
          <w:tcPr>
            <w:tcW w:w="513"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Всего</w:t>
            </w:r>
          </w:p>
        </w:tc>
        <w:tc>
          <w:tcPr>
            <w:tcW w:w="528"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2021 год</w:t>
            </w:r>
          </w:p>
        </w:tc>
        <w:tc>
          <w:tcPr>
            <w:tcW w:w="444"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Pr>
                <w:rFonts w:ascii="Times New Roman" w:hAnsi="Times New Roman" w:cs="Times New Roman"/>
                <w:sz w:val="12"/>
                <w:szCs w:val="12"/>
              </w:rPr>
              <w:t>2022</w:t>
            </w:r>
            <w:r w:rsidRPr="005126EA">
              <w:rPr>
                <w:rFonts w:ascii="Times New Roman" w:hAnsi="Times New Roman" w:cs="Times New Roman"/>
                <w:sz w:val="12"/>
                <w:szCs w:val="12"/>
              </w:rPr>
              <w:t xml:space="preserve"> год</w:t>
            </w:r>
          </w:p>
        </w:tc>
        <w:tc>
          <w:tcPr>
            <w:tcW w:w="518"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Pr>
                <w:rFonts w:ascii="Times New Roman" w:hAnsi="Times New Roman" w:cs="Times New Roman"/>
                <w:sz w:val="12"/>
                <w:szCs w:val="12"/>
              </w:rPr>
              <w:t xml:space="preserve">2023 </w:t>
            </w:r>
            <w:r w:rsidRPr="005126EA">
              <w:rPr>
                <w:rFonts w:ascii="Times New Roman" w:hAnsi="Times New Roman" w:cs="Times New Roman"/>
                <w:sz w:val="12"/>
                <w:szCs w:val="12"/>
              </w:rPr>
              <w:t>год</w:t>
            </w:r>
          </w:p>
        </w:tc>
      </w:tr>
      <w:tr w:rsidR="005126EA" w:rsidRPr="005126EA" w:rsidTr="005126EA">
        <w:trPr>
          <w:trHeight w:val="70"/>
          <w:tblCellSpacing w:w="5" w:type="nil"/>
          <w:jc w:val="center"/>
        </w:trPr>
        <w:tc>
          <w:tcPr>
            <w:tcW w:w="2479"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Pr="005126EA">
              <w:rPr>
                <w:rFonts w:ascii="Times New Roman" w:hAnsi="Times New Roman" w:cs="Times New Roman"/>
                <w:sz w:val="12"/>
                <w:szCs w:val="12"/>
              </w:rPr>
              <w:t>построенных дорог.</w:t>
            </w:r>
          </w:p>
        </w:tc>
        <w:tc>
          <w:tcPr>
            <w:tcW w:w="518"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0,0</w:t>
            </w:r>
          </w:p>
        </w:tc>
        <w:tc>
          <w:tcPr>
            <w:tcW w:w="518"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0,0</w:t>
            </w:r>
          </w:p>
        </w:tc>
      </w:tr>
      <w:tr w:rsidR="005126EA" w:rsidRPr="005126EA" w:rsidTr="005126EA">
        <w:trPr>
          <w:trHeight w:val="70"/>
          <w:tblCellSpacing w:w="5" w:type="nil"/>
          <w:jc w:val="center"/>
        </w:trPr>
        <w:tc>
          <w:tcPr>
            <w:tcW w:w="2479"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Увеличение протяженности дорог в ходе капитального ремонта.</w:t>
            </w:r>
          </w:p>
        </w:tc>
        <w:tc>
          <w:tcPr>
            <w:tcW w:w="518"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0,0</w:t>
            </w:r>
          </w:p>
        </w:tc>
        <w:tc>
          <w:tcPr>
            <w:tcW w:w="518"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0,0</w:t>
            </w:r>
          </w:p>
        </w:tc>
      </w:tr>
      <w:tr w:rsidR="005126EA" w:rsidRPr="005126EA" w:rsidTr="005126EA">
        <w:trPr>
          <w:trHeight w:val="70"/>
          <w:tblCellSpacing w:w="5" w:type="nil"/>
          <w:jc w:val="center"/>
        </w:trPr>
        <w:tc>
          <w:tcPr>
            <w:tcW w:w="2479"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Ув</w:t>
            </w:r>
            <w:r>
              <w:rPr>
                <w:rFonts w:ascii="Times New Roman" w:hAnsi="Times New Roman" w:cs="Times New Roman"/>
                <w:sz w:val="12"/>
                <w:szCs w:val="12"/>
              </w:rPr>
              <w:t>еличение количества отремонтиро</w:t>
            </w:r>
            <w:r w:rsidRPr="005126EA">
              <w:rPr>
                <w:rFonts w:ascii="Times New Roman" w:hAnsi="Times New Roman" w:cs="Times New Roman"/>
                <w:sz w:val="12"/>
                <w:szCs w:val="12"/>
              </w:rPr>
              <w:t>ванных дорог местного значения.</w:t>
            </w:r>
          </w:p>
        </w:tc>
        <w:tc>
          <w:tcPr>
            <w:tcW w:w="518"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76,0</w:t>
            </w:r>
          </w:p>
        </w:tc>
        <w:tc>
          <w:tcPr>
            <w:tcW w:w="528"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38,0</w:t>
            </w:r>
          </w:p>
        </w:tc>
        <w:tc>
          <w:tcPr>
            <w:tcW w:w="518" w:type="pct"/>
            <w:tcBorders>
              <w:left w:val="single" w:sz="4" w:space="0" w:color="auto"/>
              <w:bottom w:val="single" w:sz="4" w:space="0" w:color="auto"/>
              <w:right w:val="single" w:sz="4" w:space="0" w:color="auto"/>
            </w:tcBorders>
            <w:vAlign w:val="center"/>
          </w:tcPr>
          <w:p w:rsidR="005126EA" w:rsidRPr="005126EA" w:rsidRDefault="005126EA" w:rsidP="005126EA">
            <w:pPr>
              <w:pStyle w:val="aff1"/>
              <w:jc w:val="center"/>
              <w:rPr>
                <w:rFonts w:ascii="Times New Roman" w:hAnsi="Times New Roman" w:cs="Times New Roman"/>
                <w:sz w:val="12"/>
                <w:szCs w:val="12"/>
              </w:rPr>
            </w:pPr>
            <w:r w:rsidRPr="005126EA">
              <w:rPr>
                <w:rFonts w:ascii="Times New Roman" w:hAnsi="Times New Roman" w:cs="Times New Roman"/>
                <w:sz w:val="12"/>
                <w:szCs w:val="12"/>
              </w:rPr>
              <w:t>38,0</w:t>
            </w:r>
          </w:p>
        </w:tc>
      </w:tr>
    </w:tbl>
    <w:p w:rsidR="0090077E" w:rsidRPr="0090077E" w:rsidRDefault="0090077E" w:rsidP="0090077E">
      <w:pPr>
        <w:tabs>
          <w:tab w:val="left" w:pos="6936"/>
        </w:tabs>
        <w:spacing w:after="0" w:line="240" w:lineRule="auto"/>
        <w:ind w:firstLine="284"/>
        <w:jc w:val="both"/>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1.3.  В Программе раздел 4 «Обоснование ресурсного  обеспечения Программы» изложить в следующей редакции:</w:t>
      </w:r>
    </w:p>
    <w:p w:rsidR="0090077E" w:rsidRPr="0090077E" w:rsidRDefault="0090077E" w:rsidP="0090077E">
      <w:pPr>
        <w:tabs>
          <w:tab w:val="left" w:pos="6936"/>
        </w:tabs>
        <w:spacing w:after="0" w:line="240" w:lineRule="auto"/>
        <w:ind w:firstLine="284"/>
        <w:jc w:val="both"/>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90077E" w:rsidRPr="0090077E" w:rsidRDefault="0090077E" w:rsidP="0090077E">
      <w:pPr>
        <w:tabs>
          <w:tab w:val="left" w:pos="6936"/>
        </w:tabs>
        <w:spacing w:after="0" w:line="240" w:lineRule="auto"/>
        <w:ind w:firstLine="284"/>
        <w:jc w:val="both"/>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Кармало-Аделяково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90077E" w:rsidRPr="0090077E" w:rsidRDefault="0090077E" w:rsidP="0090077E">
      <w:pPr>
        <w:tabs>
          <w:tab w:val="left" w:pos="6936"/>
        </w:tabs>
        <w:spacing w:after="0" w:line="240" w:lineRule="auto"/>
        <w:ind w:firstLine="284"/>
        <w:jc w:val="both"/>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 xml:space="preserve">Программные мероприятия, источники и объемы финансирования приведены в Приложении №1. </w:t>
      </w:r>
    </w:p>
    <w:p w:rsidR="0090077E" w:rsidRPr="0090077E" w:rsidRDefault="0090077E" w:rsidP="0090077E">
      <w:pPr>
        <w:tabs>
          <w:tab w:val="left" w:pos="6936"/>
        </w:tabs>
        <w:spacing w:after="0" w:line="240" w:lineRule="auto"/>
        <w:ind w:firstLine="284"/>
        <w:jc w:val="both"/>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Общий объем финансирования составляет 277 720,58  (*) рублей, в том числе:</w:t>
      </w:r>
    </w:p>
    <w:p w:rsidR="0090077E" w:rsidRPr="0090077E" w:rsidRDefault="0090077E" w:rsidP="0090077E">
      <w:pPr>
        <w:tabs>
          <w:tab w:val="left" w:pos="6936"/>
        </w:tabs>
        <w:spacing w:after="0" w:line="240" w:lineRule="auto"/>
        <w:ind w:firstLine="284"/>
        <w:jc w:val="both"/>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 средства областного бюджета– 0,00 рублей;</w:t>
      </w:r>
    </w:p>
    <w:p w:rsidR="0090077E" w:rsidRPr="0090077E" w:rsidRDefault="0090077E" w:rsidP="0090077E">
      <w:pPr>
        <w:tabs>
          <w:tab w:val="left" w:pos="6936"/>
        </w:tabs>
        <w:spacing w:after="0" w:line="240" w:lineRule="auto"/>
        <w:ind w:firstLine="284"/>
        <w:jc w:val="both"/>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 средства местного бюджета– 277 720,58   рублей».</w:t>
      </w:r>
    </w:p>
    <w:p w:rsidR="0090077E" w:rsidRPr="0090077E" w:rsidRDefault="0090077E" w:rsidP="0090077E">
      <w:pPr>
        <w:tabs>
          <w:tab w:val="left" w:pos="6936"/>
        </w:tabs>
        <w:spacing w:after="0" w:line="240" w:lineRule="auto"/>
        <w:ind w:firstLine="284"/>
        <w:jc w:val="both"/>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2. Приложение № 1 к Программе изложить в редакции согласно приложению № 1 к настоящему постановлению.</w:t>
      </w:r>
    </w:p>
    <w:p w:rsidR="0090077E" w:rsidRPr="0090077E" w:rsidRDefault="0090077E" w:rsidP="0090077E">
      <w:pPr>
        <w:tabs>
          <w:tab w:val="left" w:pos="6936"/>
        </w:tabs>
        <w:spacing w:after="0" w:line="240" w:lineRule="auto"/>
        <w:ind w:firstLine="284"/>
        <w:jc w:val="both"/>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3. Опубликовать настоящее постановление в газете «Сергиевский вестник».</w:t>
      </w:r>
    </w:p>
    <w:p w:rsidR="0090077E" w:rsidRPr="0090077E" w:rsidRDefault="0090077E" w:rsidP="0090077E">
      <w:pPr>
        <w:tabs>
          <w:tab w:val="left" w:pos="6936"/>
        </w:tabs>
        <w:spacing w:after="0" w:line="240" w:lineRule="auto"/>
        <w:ind w:firstLine="284"/>
        <w:jc w:val="both"/>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90077E" w:rsidRPr="0090077E" w:rsidRDefault="0090077E" w:rsidP="0090077E">
      <w:pPr>
        <w:tabs>
          <w:tab w:val="left" w:pos="6936"/>
        </w:tabs>
        <w:spacing w:after="0" w:line="240" w:lineRule="auto"/>
        <w:ind w:firstLine="284"/>
        <w:jc w:val="both"/>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5.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90077E" w:rsidRPr="0090077E" w:rsidRDefault="0090077E" w:rsidP="0090077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сельского поселения </w:t>
      </w:r>
      <w:r w:rsidRPr="0090077E">
        <w:rPr>
          <w:rFonts w:ascii="Times New Roman" w:eastAsia="Calibri" w:hAnsi="Times New Roman" w:cs="Times New Roman"/>
          <w:bCs/>
          <w:sz w:val="12"/>
          <w:szCs w:val="12"/>
        </w:rPr>
        <w:t>Кармало-Аделяково</w:t>
      </w:r>
    </w:p>
    <w:p w:rsidR="0090077E" w:rsidRDefault="0090077E" w:rsidP="0090077E">
      <w:pPr>
        <w:tabs>
          <w:tab w:val="left" w:pos="6936"/>
        </w:tabs>
        <w:spacing w:after="0" w:line="240" w:lineRule="auto"/>
        <w:ind w:firstLine="284"/>
        <w:jc w:val="right"/>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муниципа</w:t>
      </w:r>
      <w:r>
        <w:rPr>
          <w:rFonts w:ascii="Times New Roman" w:eastAsia="Calibri" w:hAnsi="Times New Roman" w:cs="Times New Roman"/>
          <w:bCs/>
          <w:sz w:val="12"/>
          <w:szCs w:val="12"/>
        </w:rPr>
        <w:t xml:space="preserve">льного района Сергиевский      </w:t>
      </w:r>
    </w:p>
    <w:p w:rsidR="005126EA" w:rsidRDefault="0090077E" w:rsidP="0090077E">
      <w:pPr>
        <w:tabs>
          <w:tab w:val="left" w:pos="6936"/>
        </w:tabs>
        <w:spacing w:after="0" w:line="240" w:lineRule="auto"/>
        <w:ind w:firstLine="284"/>
        <w:jc w:val="right"/>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 xml:space="preserve">О.М.Карягин  </w:t>
      </w:r>
    </w:p>
    <w:p w:rsidR="0090077E" w:rsidRDefault="0090077E" w:rsidP="0090077E">
      <w:pPr>
        <w:tabs>
          <w:tab w:val="left" w:pos="6936"/>
        </w:tabs>
        <w:spacing w:after="0" w:line="240" w:lineRule="auto"/>
        <w:ind w:firstLine="284"/>
        <w:jc w:val="right"/>
        <w:rPr>
          <w:rFonts w:ascii="Times New Roman" w:eastAsia="Calibri" w:hAnsi="Times New Roman" w:cs="Times New Roman"/>
          <w:bCs/>
          <w:sz w:val="12"/>
          <w:szCs w:val="12"/>
        </w:rPr>
      </w:pPr>
    </w:p>
    <w:p w:rsidR="0090077E" w:rsidRDefault="0090077E" w:rsidP="0090077E">
      <w:pPr>
        <w:tabs>
          <w:tab w:val="left" w:pos="6936"/>
        </w:tabs>
        <w:spacing w:after="0" w:line="240" w:lineRule="auto"/>
        <w:ind w:firstLine="284"/>
        <w:jc w:val="right"/>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 xml:space="preserve">Приложение №1 </w:t>
      </w:r>
    </w:p>
    <w:p w:rsidR="0090077E" w:rsidRDefault="0090077E" w:rsidP="0090077E">
      <w:pPr>
        <w:tabs>
          <w:tab w:val="left" w:pos="6936"/>
        </w:tabs>
        <w:spacing w:after="0" w:line="240" w:lineRule="auto"/>
        <w:ind w:firstLine="284"/>
        <w:jc w:val="right"/>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к постановлению администрации</w:t>
      </w:r>
    </w:p>
    <w:p w:rsidR="0090077E" w:rsidRDefault="0090077E" w:rsidP="0090077E">
      <w:pPr>
        <w:tabs>
          <w:tab w:val="left" w:pos="6936"/>
        </w:tabs>
        <w:spacing w:after="0" w:line="240" w:lineRule="auto"/>
        <w:ind w:firstLine="284"/>
        <w:jc w:val="right"/>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 xml:space="preserve"> сельского поселения Кармало-Аделяково  </w:t>
      </w:r>
    </w:p>
    <w:p w:rsidR="0090077E" w:rsidRDefault="0090077E" w:rsidP="0090077E">
      <w:pPr>
        <w:tabs>
          <w:tab w:val="left" w:pos="6936"/>
        </w:tabs>
        <w:spacing w:after="0" w:line="240" w:lineRule="auto"/>
        <w:ind w:firstLine="284"/>
        <w:jc w:val="right"/>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 xml:space="preserve">муниципального района Сергиевский </w:t>
      </w:r>
    </w:p>
    <w:p w:rsidR="0090077E" w:rsidRDefault="0090077E" w:rsidP="0090077E">
      <w:pPr>
        <w:tabs>
          <w:tab w:val="left" w:pos="6936"/>
        </w:tabs>
        <w:spacing w:after="0" w:line="240" w:lineRule="auto"/>
        <w:ind w:firstLine="284"/>
        <w:jc w:val="right"/>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 18 от 18.04.2023г</w:t>
      </w:r>
    </w:p>
    <w:p w:rsidR="0090077E" w:rsidRDefault="0090077E" w:rsidP="0090077E">
      <w:pPr>
        <w:tabs>
          <w:tab w:val="left" w:pos="6936"/>
        </w:tabs>
        <w:spacing w:after="0" w:line="240" w:lineRule="auto"/>
        <w:ind w:firstLine="284"/>
        <w:jc w:val="center"/>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Программные мероприятия, источники и объемы финансирования муниципальной программы сельского поселения Кармало-Аделяково муниципального района Сергиевский "Модернизация и развитие автомобильных дорог общего пользования местного значения на 2021-2023 годы"</w:t>
      </w:r>
    </w:p>
    <w:tbl>
      <w:tblPr>
        <w:tblW w:w="0" w:type="auto"/>
        <w:tblLook w:val="04A0" w:firstRow="1" w:lastRow="0" w:firstColumn="1" w:lastColumn="0" w:noHBand="0" w:noVBand="1"/>
      </w:tblPr>
      <w:tblGrid>
        <w:gridCol w:w="449"/>
        <w:gridCol w:w="1854"/>
        <w:gridCol w:w="365"/>
        <w:gridCol w:w="381"/>
        <w:gridCol w:w="360"/>
        <w:gridCol w:w="360"/>
        <w:gridCol w:w="360"/>
        <w:gridCol w:w="360"/>
        <w:gridCol w:w="360"/>
        <w:gridCol w:w="360"/>
        <w:gridCol w:w="360"/>
        <w:gridCol w:w="360"/>
        <w:gridCol w:w="360"/>
        <w:gridCol w:w="360"/>
        <w:gridCol w:w="360"/>
        <w:gridCol w:w="360"/>
        <w:gridCol w:w="360"/>
      </w:tblGrid>
      <w:tr w:rsidR="0090077E" w:rsidRPr="0090077E" w:rsidTr="0090077E">
        <w:trPr>
          <w:trHeight w:val="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077E" w:rsidRPr="0090077E" w:rsidRDefault="0090077E" w:rsidP="0090077E">
            <w:pPr>
              <w:pStyle w:val="aff1"/>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077E" w:rsidRPr="0090077E" w:rsidRDefault="0090077E" w:rsidP="0090077E">
            <w:pPr>
              <w:pStyle w:val="aff1"/>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Наименование мероприятия</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0077E" w:rsidRPr="0090077E" w:rsidRDefault="0090077E" w:rsidP="0090077E">
            <w:pPr>
              <w:pStyle w:val="aff1"/>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Ед.        изм.</w:t>
            </w:r>
          </w:p>
        </w:tc>
        <w:tc>
          <w:tcPr>
            <w:tcW w:w="0" w:type="auto"/>
            <w:gridSpan w:val="13"/>
            <w:tcBorders>
              <w:top w:val="single" w:sz="4" w:space="0" w:color="auto"/>
              <w:left w:val="nil"/>
              <w:bottom w:val="single" w:sz="4" w:space="0" w:color="auto"/>
              <w:right w:val="single" w:sz="4" w:space="0" w:color="auto"/>
            </w:tcBorders>
            <w:shd w:val="clear" w:color="auto" w:fill="auto"/>
            <w:noWrap/>
            <w:vAlign w:val="center"/>
            <w:hideMark/>
          </w:tcPr>
          <w:p w:rsidR="0090077E" w:rsidRPr="0090077E" w:rsidRDefault="0090077E" w:rsidP="0090077E">
            <w:pPr>
              <w:pStyle w:val="aff1"/>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Финансирование⃰</w:t>
            </w:r>
          </w:p>
        </w:tc>
      </w:tr>
      <w:tr w:rsidR="0090077E" w:rsidRPr="0090077E" w:rsidTr="0090077E">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0077E" w:rsidRPr="0090077E" w:rsidRDefault="0090077E" w:rsidP="0090077E">
            <w:pPr>
              <w:pStyle w:val="aff1"/>
              <w:jc w:val="cente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0077E" w:rsidRPr="0090077E" w:rsidRDefault="0090077E" w:rsidP="0090077E">
            <w:pPr>
              <w:pStyle w:val="aff1"/>
              <w:jc w:val="center"/>
              <w:rPr>
                <w:rFonts w:ascii="Times New Roman" w:eastAsia="Times New Roman" w:hAnsi="Times New Roman" w:cs="Times New Roman"/>
                <w:sz w:val="12"/>
                <w:szCs w:val="12"/>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90077E" w:rsidRPr="0090077E" w:rsidRDefault="0090077E" w:rsidP="0090077E">
            <w:pPr>
              <w:pStyle w:val="aff1"/>
              <w:jc w:val="center"/>
              <w:rPr>
                <w:rFonts w:ascii="Times New Roman" w:eastAsia="Times New Roman" w:hAnsi="Times New Roman" w:cs="Times New Roman"/>
                <w:sz w:val="12"/>
                <w:szCs w:val="12"/>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Всего</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90077E" w:rsidRPr="0090077E" w:rsidRDefault="0090077E" w:rsidP="0090077E">
            <w:pPr>
              <w:pStyle w:val="aff1"/>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2021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90077E" w:rsidRPr="0090077E" w:rsidRDefault="0090077E" w:rsidP="0090077E">
            <w:pPr>
              <w:pStyle w:val="aff1"/>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2022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90077E" w:rsidRPr="0090077E" w:rsidRDefault="0090077E" w:rsidP="0090077E">
            <w:pPr>
              <w:pStyle w:val="aff1"/>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2023 год</w:t>
            </w:r>
          </w:p>
        </w:tc>
      </w:tr>
      <w:tr w:rsidR="0090077E" w:rsidRPr="0090077E" w:rsidTr="0090077E">
        <w:trPr>
          <w:cantSplit/>
          <w:trHeight w:val="11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0077E" w:rsidRPr="0090077E" w:rsidRDefault="0090077E" w:rsidP="0090077E">
            <w:pPr>
              <w:pStyle w:val="aff1"/>
              <w:jc w:val="cente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0077E" w:rsidRPr="0090077E" w:rsidRDefault="0090077E" w:rsidP="0090077E">
            <w:pPr>
              <w:pStyle w:val="aff1"/>
              <w:jc w:val="center"/>
              <w:rPr>
                <w:rFonts w:ascii="Times New Roman" w:eastAsia="Times New Roman" w:hAnsi="Times New Roman" w:cs="Times New Roman"/>
                <w:sz w:val="12"/>
                <w:szCs w:val="12"/>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90077E" w:rsidRPr="0090077E" w:rsidRDefault="0090077E" w:rsidP="0090077E">
            <w:pPr>
              <w:pStyle w:val="aff1"/>
              <w:jc w:val="center"/>
              <w:rPr>
                <w:rFonts w:ascii="Times New Roman" w:eastAsia="Times New Roman" w:hAnsi="Times New Roman" w:cs="Times New Roman"/>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0077E" w:rsidRPr="0090077E" w:rsidRDefault="0090077E" w:rsidP="0090077E">
            <w:pPr>
              <w:pStyle w:val="aff1"/>
              <w:jc w:val="center"/>
              <w:rPr>
                <w:rFonts w:ascii="Times New Roman" w:eastAsia="Times New Roman" w:hAnsi="Times New Roman" w:cs="Times New Roman"/>
                <w:sz w:val="12"/>
                <w:szCs w:val="12"/>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Внебюджетные средства</w:t>
            </w:r>
          </w:p>
        </w:tc>
      </w:tr>
      <w:tr w:rsidR="0090077E" w:rsidRPr="0090077E" w:rsidTr="0090077E">
        <w:trPr>
          <w:cantSplit/>
          <w:trHeight w:val="7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0077E" w:rsidRPr="0090077E" w:rsidRDefault="0090077E" w:rsidP="0090077E">
            <w:pPr>
              <w:pStyle w:val="aff1"/>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rsidR="0090077E" w:rsidRPr="0090077E" w:rsidRDefault="0090077E" w:rsidP="0090077E">
            <w:pPr>
              <w:pStyle w:val="aff1"/>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Ремонт улично-дорожной сети</w:t>
            </w:r>
          </w:p>
        </w:tc>
        <w:tc>
          <w:tcPr>
            <w:tcW w:w="0" w:type="auto"/>
            <w:tcBorders>
              <w:top w:val="nil"/>
              <w:left w:val="nil"/>
              <w:bottom w:val="single" w:sz="4" w:space="0" w:color="auto"/>
              <w:right w:val="single" w:sz="4" w:space="0" w:color="auto"/>
            </w:tcBorders>
            <w:shd w:val="clear" w:color="auto" w:fill="auto"/>
            <w:vAlign w:val="center"/>
            <w:hideMark/>
          </w:tcPr>
          <w:p w:rsidR="0090077E" w:rsidRPr="0090077E" w:rsidRDefault="0090077E" w:rsidP="0090077E">
            <w:pPr>
              <w:pStyle w:val="aff1"/>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м.</w:t>
            </w:r>
          </w:p>
        </w:tc>
        <w:tc>
          <w:tcPr>
            <w:tcW w:w="0" w:type="auto"/>
            <w:tcBorders>
              <w:top w:val="nil"/>
              <w:left w:val="nil"/>
              <w:bottom w:val="single" w:sz="4" w:space="0" w:color="auto"/>
              <w:right w:val="single" w:sz="4" w:space="0" w:color="auto"/>
            </w:tcBorders>
            <w:shd w:val="clear" w:color="auto" w:fill="auto"/>
            <w:vAlign w:val="center"/>
            <w:hideMark/>
          </w:tcPr>
          <w:p w:rsidR="0090077E" w:rsidRPr="0090077E" w:rsidRDefault="0090077E" w:rsidP="0090077E">
            <w:pPr>
              <w:pStyle w:val="aff1"/>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76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161 080,63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42 213,68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42 213,68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117 156,95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117 156,95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1 710,00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1 710,00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0,00</w:t>
            </w:r>
          </w:p>
        </w:tc>
      </w:tr>
      <w:tr w:rsidR="0090077E" w:rsidRPr="0090077E" w:rsidTr="0090077E">
        <w:trPr>
          <w:cantSplit/>
          <w:trHeight w:val="8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0077E" w:rsidRPr="0090077E" w:rsidRDefault="0090077E" w:rsidP="0090077E">
            <w:pPr>
              <w:pStyle w:val="aff1"/>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90077E" w:rsidRPr="0090077E" w:rsidRDefault="0090077E" w:rsidP="0090077E">
            <w:pPr>
              <w:pStyle w:val="aff1"/>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Прочие работы(за счет средств дорожного фонда)</w:t>
            </w:r>
          </w:p>
        </w:tc>
        <w:tc>
          <w:tcPr>
            <w:tcW w:w="0" w:type="auto"/>
            <w:tcBorders>
              <w:top w:val="nil"/>
              <w:left w:val="nil"/>
              <w:bottom w:val="single" w:sz="4" w:space="0" w:color="auto"/>
              <w:right w:val="single" w:sz="4" w:space="0" w:color="auto"/>
            </w:tcBorders>
            <w:shd w:val="clear" w:color="auto" w:fill="auto"/>
            <w:vAlign w:val="center"/>
            <w:hideMark/>
          </w:tcPr>
          <w:p w:rsidR="0090077E" w:rsidRPr="0090077E" w:rsidRDefault="0090077E" w:rsidP="0090077E">
            <w:pPr>
              <w:pStyle w:val="aff1"/>
              <w:jc w:val="center"/>
              <w:rPr>
                <w:rFonts w:ascii="Times New Roman" w:eastAsia="Times New Roman" w:hAnsi="Times New Roman" w:cs="Times New Roman"/>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90077E" w:rsidRPr="0090077E" w:rsidRDefault="0090077E" w:rsidP="0090077E">
            <w:pPr>
              <w:pStyle w:val="aff1"/>
              <w:jc w:val="center"/>
              <w:rPr>
                <w:rFonts w:ascii="Times New Roman" w:eastAsia="Times New Roman" w:hAnsi="Times New Roman" w:cs="Times New Roman"/>
                <w:sz w:val="12"/>
                <w:szCs w:val="12"/>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116</w:t>
            </w:r>
            <w:r w:rsidRPr="0090077E">
              <w:rPr>
                <w:rFonts w:ascii="Times New Roman" w:eastAsia="Times New Roman" w:hAnsi="Times New Roman" w:cs="Times New Roman"/>
                <w:bCs/>
                <w:sz w:val="12"/>
                <w:szCs w:val="12"/>
              </w:rPr>
              <w:t>639,95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116</w:t>
            </w:r>
            <w:r w:rsidRPr="0090077E">
              <w:rPr>
                <w:rFonts w:ascii="Times New Roman" w:eastAsia="Times New Roman" w:hAnsi="Times New Roman" w:cs="Times New Roman"/>
                <w:bCs/>
                <w:sz w:val="12"/>
                <w:szCs w:val="12"/>
              </w:rPr>
              <w:t>639,95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116</w:t>
            </w:r>
            <w:r w:rsidRPr="0090077E">
              <w:rPr>
                <w:rFonts w:ascii="Times New Roman" w:eastAsia="Times New Roman" w:hAnsi="Times New Roman" w:cs="Times New Roman"/>
                <w:sz w:val="12"/>
                <w:szCs w:val="12"/>
              </w:rPr>
              <w:t>639,95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sz w:val="12"/>
                <w:szCs w:val="12"/>
              </w:rPr>
            </w:pPr>
            <w:r w:rsidRPr="0090077E">
              <w:rPr>
                <w:rFonts w:ascii="Times New Roman" w:eastAsia="Times New Roman" w:hAnsi="Times New Roman" w:cs="Times New Roman"/>
                <w:sz w:val="12"/>
                <w:szCs w:val="12"/>
              </w:rPr>
              <w:t>0,00</w:t>
            </w:r>
          </w:p>
        </w:tc>
      </w:tr>
      <w:tr w:rsidR="0090077E" w:rsidRPr="0090077E" w:rsidTr="0090077E">
        <w:trPr>
          <w:cantSplit/>
          <w:trHeight w:val="849"/>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0077E" w:rsidRPr="0090077E" w:rsidRDefault="0090077E" w:rsidP="0090077E">
            <w:pPr>
              <w:pStyle w:val="aff1"/>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277 720,58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42 213,68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42 213,68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117 156,95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117 156,95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118 349,95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118 349,95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90077E" w:rsidRPr="0090077E" w:rsidRDefault="0090077E" w:rsidP="0090077E">
            <w:pPr>
              <w:pStyle w:val="aff1"/>
              <w:ind w:left="113" w:right="113"/>
              <w:jc w:val="center"/>
              <w:rPr>
                <w:rFonts w:ascii="Times New Roman" w:eastAsia="Times New Roman" w:hAnsi="Times New Roman" w:cs="Times New Roman"/>
                <w:bCs/>
                <w:sz w:val="12"/>
                <w:szCs w:val="12"/>
              </w:rPr>
            </w:pPr>
            <w:r w:rsidRPr="0090077E">
              <w:rPr>
                <w:rFonts w:ascii="Times New Roman" w:eastAsia="Times New Roman" w:hAnsi="Times New Roman" w:cs="Times New Roman"/>
                <w:bCs/>
                <w:sz w:val="12"/>
                <w:szCs w:val="12"/>
              </w:rPr>
              <w:t>0,00</w:t>
            </w:r>
          </w:p>
        </w:tc>
      </w:tr>
    </w:tbl>
    <w:p w:rsidR="0090077E" w:rsidRDefault="0090077E" w:rsidP="0090077E">
      <w:pPr>
        <w:tabs>
          <w:tab w:val="left" w:pos="6936"/>
        </w:tabs>
        <w:spacing w:after="0" w:line="240" w:lineRule="auto"/>
        <w:ind w:firstLine="284"/>
        <w:jc w:val="both"/>
        <w:rPr>
          <w:rFonts w:ascii="Times New Roman" w:eastAsia="Calibri" w:hAnsi="Times New Roman" w:cs="Times New Roman"/>
          <w:bCs/>
          <w:sz w:val="12"/>
          <w:szCs w:val="12"/>
        </w:rPr>
      </w:pPr>
      <w:r w:rsidRPr="0090077E">
        <w:rPr>
          <w:rFonts w:ascii="Times New Roman" w:eastAsia="Calibri" w:hAnsi="Times New Roman" w:cs="Times New Roman"/>
          <w:bCs/>
          <w:sz w:val="12"/>
          <w:szCs w:val="12"/>
        </w:rPr>
        <w:t>*Общий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90077E" w:rsidRDefault="0090077E" w:rsidP="0090077E">
      <w:pPr>
        <w:tabs>
          <w:tab w:val="left" w:pos="6936"/>
        </w:tabs>
        <w:spacing w:after="0" w:line="240" w:lineRule="auto"/>
        <w:ind w:firstLine="284"/>
        <w:jc w:val="both"/>
        <w:rPr>
          <w:rFonts w:ascii="Times New Roman" w:eastAsia="Calibri" w:hAnsi="Times New Roman" w:cs="Times New Roman"/>
          <w:bCs/>
          <w:sz w:val="12"/>
          <w:szCs w:val="12"/>
        </w:rPr>
      </w:pPr>
    </w:p>
    <w:p w:rsidR="00B77830" w:rsidRDefault="00B77830" w:rsidP="00B77830">
      <w:pPr>
        <w:tabs>
          <w:tab w:val="left" w:pos="6936"/>
        </w:tabs>
        <w:spacing w:after="0" w:line="240" w:lineRule="auto"/>
        <w:ind w:firstLine="284"/>
        <w:jc w:val="center"/>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Администрация</w:t>
      </w:r>
    </w:p>
    <w:p w:rsidR="00B77830" w:rsidRDefault="00B77830" w:rsidP="00B77830">
      <w:pPr>
        <w:tabs>
          <w:tab w:val="left" w:pos="6936"/>
        </w:tabs>
        <w:spacing w:after="0" w:line="240" w:lineRule="auto"/>
        <w:ind w:firstLine="284"/>
        <w:jc w:val="center"/>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сельского поселения Красносельское</w:t>
      </w:r>
    </w:p>
    <w:p w:rsidR="00B77830" w:rsidRPr="00B77830" w:rsidRDefault="00B77830" w:rsidP="00B77830">
      <w:pPr>
        <w:tabs>
          <w:tab w:val="left" w:pos="6936"/>
        </w:tabs>
        <w:spacing w:after="0" w:line="240" w:lineRule="auto"/>
        <w:ind w:firstLine="284"/>
        <w:jc w:val="center"/>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муниципального района Сергиевский</w:t>
      </w:r>
    </w:p>
    <w:p w:rsidR="00B77830" w:rsidRPr="00B77830" w:rsidRDefault="00B77830" w:rsidP="00B778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77830" w:rsidRPr="00B77830" w:rsidRDefault="00B77830" w:rsidP="00B778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 апреля 2023г.                                                                                                                                                                                                        №</w:t>
      </w:r>
      <w:r w:rsidRPr="00B77830">
        <w:rPr>
          <w:rFonts w:ascii="Times New Roman" w:eastAsia="Calibri" w:hAnsi="Times New Roman" w:cs="Times New Roman"/>
          <w:bCs/>
          <w:sz w:val="12"/>
          <w:szCs w:val="12"/>
        </w:rPr>
        <w:t>16</w:t>
      </w:r>
    </w:p>
    <w:p w:rsidR="00B77830" w:rsidRPr="00B77830" w:rsidRDefault="00B77830" w:rsidP="00B77830">
      <w:pPr>
        <w:tabs>
          <w:tab w:val="left" w:pos="6936"/>
        </w:tabs>
        <w:spacing w:after="0" w:line="240" w:lineRule="auto"/>
        <w:ind w:firstLine="284"/>
        <w:jc w:val="center"/>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О внесении изменений в  Приложение №1 к Постановлению администрации сел</w:t>
      </w:r>
      <w:r>
        <w:rPr>
          <w:rFonts w:ascii="Times New Roman" w:eastAsia="Calibri" w:hAnsi="Times New Roman" w:cs="Times New Roman"/>
          <w:bCs/>
          <w:sz w:val="12"/>
          <w:szCs w:val="12"/>
        </w:rPr>
        <w:t>ьского поселения Красносельское</w:t>
      </w:r>
      <w:r w:rsidRPr="00B77830">
        <w:rPr>
          <w:rFonts w:ascii="Times New Roman" w:eastAsia="Calibri" w:hAnsi="Times New Roman" w:cs="Times New Roman"/>
          <w:bCs/>
          <w:sz w:val="12"/>
          <w:szCs w:val="12"/>
        </w:rPr>
        <w:t xml:space="preserve"> муници</w:t>
      </w:r>
      <w:r>
        <w:rPr>
          <w:rFonts w:ascii="Times New Roman" w:eastAsia="Calibri" w:hAnsi="Times New Roman" w:cs="Times New Roman"/>
          <w:bCs/>
          <w:sz w:val="12"/>
          <w:szCs w:val="12"/>
        </w:rPr>
        <w:t>пального района Сергиевский №59</w:t>
      </w:r>
      <w:r w:rsidRPr="00B77830">
        <w:rPr>
          <w:rFonts w:ascii="Times New Roman" w:eastAsia="Calibri" w:hAnsi="Times New Roman" w:cs="Times New Roman"/>
          <w:bCs/>
          <w:sz w:val="12"/>
          <w:szCs w:val="12"/>
        </w:rPr>
        <w:t xml:space="preserve"> от 30.12.2020 года «Об утверждении муниципальной Программы сел</w:t>
      </w:r>
      <w:r>
        <w:rPr>
          <w:rFonts w:ascii="Times New Roman" w:eastAsia="Calibri" w:hAnsi="Times New Roman" w:cs="Times New Roman"/>
          <w:bCs/>
          <w:sz w:val="12"/>
          <w:szCs w:val="12"/>
        </w:rPr>
        <w:t>ьского поселения Красносельское</w:t>
      </w:r>
      <w:r w:rsidRPr="00B77830">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w:t>
      </w:r>
    </w:p>
    <w:p w:rsidR="00B77830" w:rsidRPr="00B77830" w:rsidRDefault="00B77830" w:rsidP="00B02C4B">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lastRenderedPageBreak/>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и в целях повышения уровня благоустройства дорог сельского поселения Красносельское   муниципального района Сергиевский, администрация сельского поселения Красносельское  мун</w:t>
      </w:r>
      <w:r w:rsidR="00B02C4B">
        <w:rPr>
          <w:rFonts w:ascii="Times New Roman" w:eastAsia="Calibri" w:hAnsi="Times New Roman" w:cs="Times New Roman"/>
          <w:bCs/>
          <w:sz w:val="12"/>
          <w:szCs w:val="12"/>
        </w:rPr>
        <w:t>иципального района Сергиевский,</w:t>
      </w:r>
    </w:p>
    <w:p w:rsidR="00B77830" w:rsidRPr="00B77830" w:rsidRDefault="00B02C4B" w:rsidP="00B02C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B77830" w:rsidRPr="00B77830" w:rsidRDefault="00B02C4B" w:rsidP="00B778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1.Внести изменения в Приложение №</w:t>
      </w:r>
      <w:r w:rsidR="00B77830" w:rsidRPr="00B77830">
        <w:rPr>
          <w:rFonts w:ascii="Times New Roman" w:eastAsia="Calibri" w:hAnsi="Times New Roman" w:cs="Times New Roman"/>
          <w:bCs/>
          <w:sz w:val="12"/>
          <w:szCs w:val="12"/>
        </w:rPr>
        <w:t>1 к постановлению администрации сел</w:t>
      </w:r>
      <w:r>
        <w:rPr>
          <w:rFonts w:ascii="Times New Roman" w:eastAsia="Calibri" w:hAnsi="Times New Roman" w:cs="Times New Roman"/>
          <w:bCs/>
          <w:sz w:val="12"/>
          <w:szCs w:val="12"/>
        </w:rPr>
        <w:t>ьского поселения Красносельское</w:t>
      </w:r>
      <w:r w:rsidR="00B77830" w:rsidRPr="00B77830">
        <w:rPr>
          <w:rFonts w:ascii="Times New Roman" w:eastAsia="Calibri" w:hAnsi="Times New Roman" w:cs="Times New Roman"/>
          <w:bCs/>
          <w:sz w:val="12"/>
          <w:szCs w:val="12"/>
        </w:rPr>
        <w:t xml:space="preserve"> муниципального района Сергиевский №59 от 30.12.2020 года «Об утверждении муниципальной Программы сел</w:t>
      </w:r>
      <w:r>
        <w:rPr>
          <w:rFonts w:ascii="Times New Roman" w:eastAsia="Calibri" w:hAnsi="Times New Roman" w:cs="Times New Roman"/>
          <w:bCs/>
          <w:sz w:val="12"/>
          <w:szCs w:val="12"/>
        </w:rPr>
        <w:t>ьского поселения Красносельское</w:t>
      </w:r>
      <w:r w:rsidR="00B77830" w:rsidRPr="00B77830">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1.1. В паспорте Программы раздел «Объемы и источники финансирования Программы» изложить в следующей редакции:</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 xml:space="preserve"> «Общий объем финансирования Программы составляет 4 790 295,38 (*) рублей, в том числе:</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 средства областного бюджета  – 4 369 145,00   рублей;</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 средства местного бюджета  – 421 150,38 рублей</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 внебюджетные средства – 0,00 рублей, в том числе:</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-2021г. –  4 500 263,93   рублей:</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средства местного бюджета-   131 118,93  рублей;</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средства областного бюджета – 4 369 145,00  рублей;</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внебюджетные средства – 0,00 рублей;</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-2022г. –  119 375,26 рублей:</w:t>
      </w:r>
      <w:r w:rsidRPr="00B77830">
        <w:rPr>
          <w:rFonts w:ascii="Times New Roman" w:eastAsia="Calibri" w:hAnsi="Times New Roman" w:cs="Times New Roman"/>
          <w:bCs/>
          <w:sz w:val="12"/>
          <w:szCs w:val="12"/>
        </w:rPr>
        <w:tab/>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средства местного бюджета –  119 375,26 рублей;</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средства областного бюджета–0,00 рублей;</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внебюджетные средства–  0,00 рублей;</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-2023г. – 170 656,19  рублей:</w:t>
      </w:r>
      <w:r w:rsidRPr="00B77830">
        <w:rPr>
          <w:rFonts w:ascii="Times New Roman" w:eastAsia="Calibri" w:hAnsi="Times New Roman" w:cs="Times New Roman"/>
          <w:bCs/>
          <w:sz w:val="12"/>
          <w:szCs w:val="12"/>
        </w:rPr>
        <w:tab/>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средства местного бюджета–  170 656,19  рублей;</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средства областного бюджета– 0,00 рублей;</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 xml:space="preserve">внебюджетные средства – 0,00 рублей». </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B77830" w:rsidRPr="00B77830" w:rsidRDefault="00B77830" w:rsidP="00B77830">
      <w:pPr>
        <w:tabs>
          <w:tab w:val="left" w:pos="6936"/>
        </w:tabs>
        <w:spacing w:after="0" w:line="240" w:lineRule="auto"/>
        <w:ind w:firstLine="284"/>
        <w:jc w:val="both"/>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«Для оценки эффективности реализации задач Программы используются показатели, приведенные в таблице №1.</w:t>
      </w:r>
    </w:p>
    <w:p w:rsidR="00B77830" w:rsidRPr="00B77830" w:rsidRDefault="00B77830" w:rsidP="00B02C4B">
      <w:pPr>
        <w:tabs>
          <w:tab w:val="left" w:pos="6936"/>
        </w:tabs>
        <w:spacing w:after="0" w:line="240" w:lineRule="auto"/>
        <w:ind w:firstLine="284"/>
        <w:jc w:val="right"/>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 xml:space="preserve"> Таблица № 1</w:t>
      </w:r>
    </w:p>
    <w:p w:rsidR="00B77830" w:rsidRDefault="00B77830" w:rsidP="00B02C4B">
      <w:pPr>
        <w:tabs>
          <w:tab w:val="left" w:pos="6936"/>
        </w:tabs>
        <w:spacing w:after="0" w:line="240" w:lineRule="auto"/>
        <w:ind w:firstLine="284"/>
        <w:jc w:val="center"/>
        <w:rPr>
          <w:rFonts w:ascii="Times New Roman" w:eastAsia="Calibri" w:hAnsi="Times New Roman" w:cs="Times New Roman"/>
          <w:bCs/>
          <w:sz w:val="12"/>
          <w:szCs w:val="12"/>
        </w:rPr>
      </w:pPr>
      <w:r w:rsidRPr="00B77830">
        <w:rPr>
          <w:rFonts w:ascii="Times New Roman" w:eastAsia="Calibri" w:hAnsi="Times New Roman" w:cs="Times New Roman"/>
          <w:bCs/>
          <w:sz w:val="12"/>
          <w:szCs w:val="12"/>
        </w:rPr>
        <w:t>Перечень</w:t>
      </w:r>
      <w:r w:rsidR="00B02C4B">
        <w:rPr>
          <w:rFonts w:ascii="Times New Roman" w:eastAsia="Calibri" w:hAnsi="Times New Roman" w:cs="Times New Roman"/>
          <w:bCs/>
          <w:sz w:val="12"/>
          <w:szCs w:val="12"/>
        </w:rPr>
        <w:t xml:space="preserve"> </w:t>
      </w:r>
      <w:r w:rsidRPr="00B77830">
        <w:rPr>
          <w:rFonts w:ascii="Times New Roman" w:eastAsia="Calibri" w:hAnsi="Times New Roman" w:cs="Times New Roman"/>
          <w:bCs/>
          <w:sz w:val="12"/>
          <w:szCs w:val="12"/>
        </w:rPr>
        <w:t>целевых индикаторов (показателей), характеризующих</w:t>
      </w:r>
      <w:r w:rsidR="00B02C4B">
        <w:rPr>
          <w:rFonts w:ascii="Times New Roman" w:eastAsia="Calibri" w:hAnsi="Times New Roman" w:cs="Times New Roman"/>
          <w:bCs/>
          <w:sz w:val="12"/>
          <w:szCs w:val="12"/>
        </w:rPr>
        <w:t xml:space="preserve"> </w:t>
      </w:r>
      <w:r w:rsidRPr="00B77830">
        <w:rPr>
          <w:rFonts w:ascii="Times New Roman" w:eastAsia="Calibri" w:hAnsi="Times New Roman" w:cs="Times New Roman"/>
          <w:bCs/>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4254"/>
        <w:gridCol w:w="625"/>
        <w:gridCol w:w="754"/>
        <w:gridCol w:w="710"/>
        <w:gridCol w:w="659"/>
        <w:gridCol w:w="661"/>
      </w:tblGrid>
      <w:tr w:rsidR="00B02C4B" w:rsidRPr="00B02C4B" w:rsidTr="00B02C4B">
        <w:trPr>
          <w:trHeight w:val="70"/>
          <w:tblCellSpacing w:w="5" w:type="nil"/>
          <w:jc w:val="center"/>
        </w:trPr>
        <w:tc>
          <w:tcPr>
            <w:tcW w:w="2776" w:type="pct"/>
            <w:vMerge w:val="restart"/>
            <w:tcBorders>
              <w:top w:val="single" w:sz="4" w:space="0" w:color="auto"/>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Pr>
                <w:rFonts w:ascii="Times New Roman" w:hAnsi="Times New Roman" w:cs="Times New Roman"/>
                <w:sz w:val="12"/>
                <w:szCs w:val="12"/>
              </w:rPr>
              <w:t xml:space="preserve">Наименование целевого индикатора </w:t>
            </w:r>
            <w:r w:rsidRPr="00B02C4B">
              <w:rPr>
                <w:rFonts w:ascii="Times New Roman" w:hAnsi="Times New Roman" w:cs="Times New Roman"/>
                <w:sz w:val="12"/>
                <w:szCs w:val="12"/>
              </w:rPr>
              <w:t>(показателя)</w:t>
            </w:r>
          </w:p>
        </w:tc>
        <w:tc>
          <w:tcPr>
            <w:tcW w:w="408" w:type="pct"/>
            <w:vMerge w:val="restart"/>
            <w:tcBorders>
              <w:top w:val="single" w:sz="4" w:space="0" w:color="auto"/>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Ед. изм.</w:t>
            </w:r>
          </w:p>
        </w:tc>
        <w:tc>
          <w:tcPr>
            <w:tcW w:w="1817" w:type="pct"/>
            <w:gridSpan w:val="4"/>
            <w:tcBorders>
              <w:top w:val="single" w:sz="4" w:space="0" w:color="auto"/>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Значения целевых индикаторов (показателей)</w:t>
            </w:r>
          </w:p>
        </w:tc>
      </w:tr>
      <w:tr w:rsidR="00B02C4B" w:rsidRPr="00B02C4B" w:rsidTr="00B02C4B">
        <w:trPr>
          <w:trHeight w:val="70"/>
          <w:tblCellSpacing w:w="5" w:type="nil"/>
          <w:jc w:val="center"/>
        </w:trPr>
        <w:tc>
          <w:tcPr>
            <w:tcW w:w="2776" w:type="pct"/>
            <w:vMerge/>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p>
        </w:tc>
        <w:tc>
          <w:tcPr>
            <w:tcW w:w="408" w:type="pct"/>
            <w:vMerge/>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p>
        </w:tc>
        <w:tc>
          <w:tcPr>
            <w:tcW w:w="492"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Всего</w:t>
            </w:r>
          </w:p>
        </w:tc>
        <w:tc>
          <w:tcPr>
            <w:tcW w:w="463"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Pr>
                <w:rFonts w:ascii="Times New Roman" w:hAnsi="Times New Roman" w:cs="Times New Roman"/>
                <w:sz w:val="12"/>
                <w:szCs w:val="12"/>
              </w:rPr>
              <w:t xml:space="preserve">2021 </w:t>
            </w:r>
            <w:r w:rsidRPr="00B02C4B">
              <w:rPr>
                <w:rFonts w:ascii="Times New Roman" w:hAnsi="Times New Roman" w:cs="Times New Roman"/>
                <w:sz w:val="12"/>
                <w:szCs w:val="12"/>
              </w:rPr>
              <w:t>год</w:t>
            </w:r>
          </w:p>
        </w:tc>
        <w:tc>
          <w:tcPr>
            <w:tcW w:w="430"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202</w:t>
            </w:r>
            <w:r>
              <w:rPr>
                <w:rFonts w:ascii="Times New Roman" w:hAnsi="Times New Roman" w:cs="Times New Roman"/>
                <w:sz w:val="12"/>
                <w:szCs w:val="12"/>
              </w:rPr>
              <w:t>2</w:t>
            </w:r>
            <w:r w:rsidRPr="00B02C4B">
              <w:rPr>
                <w:rFonts w:ascii="Times New Roman" w:hAnsi="Times New Roman" w:cs="Times New Roman"/>
                <w:sz w:val="12"/>
                <w:szCs w:val="12"/>
              </w:rPr>
              <w:t xml:space="preserve"> год</w:t>
            </w:r>
          </w:p>
        </w:tc>
        <w:tc>
          <w:tcPr>
            <w:tcW w:w="431"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Pr>
                <w:rFonts w:ascii="Times New Roman" w:hAnsi="Times New Roman" w:cs="Times New Roman"/>
                <w:sz w:val="12"/>
                <w:szCs w:val="12"/>
              </w:rPr>
              <w:t xml:space="preserve">2023 </w:t>
            </w:r>
            <w:r w:rsidRPr="00B02C4B">
              <w:rPr>
                <w:rFonts w:ascii="Times New Roman" w:hAnsi="Times New Roman" w:cs="Times New Roman"/>
                <w:sz w:val="12"/>
                <w:szCs w:val="12"/>
              </w:rPr>
              <w:t>год</w:t>
            </w:r>
          </w:p>
        </w:tc>
      </w:tr>
      <w:tr w:rsidR="00B02C4B" w:rsidRPr="00B02C4B" w:rsidTr="00B02C4B">
        <w:trPr>
          <w:trHeight w:val="70"/>
          <w:tblCellSpacing w:w="5" w:type="nil"/>
          <w:jc w:val="center"/>
        </w:trPr>
        <w:tc>
          <w:tcPr>
            <w:tcW w:w="2776"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Pr="00B02C4B">
              <w:rPr>
                <w:rFonts w:ascii="Times New Roman" w:hAnsi="Times New Roman" w:cs="Times New Roman"/>
                <w:sz w:val="12"/>
                <w:szCs w:val="12"/>
              </w:rPr>
              <w:t>построенных дорог.</w:t>
            </w:r>
          </w:p>
        </w:tc>
        <w:tc>
          <w:tcPr>
            <w:tcW w:w="408"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м.</w:t>
            </w:r>
          </w:p>
        </w:tc>
        <w:tc>
          <w:tcPr>
            <w:tcW w:w="492"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0,0</w:t>
            </w:r>
          </w:p>
        </w:tc>
        <w:tc>
          <w:tcPr>
            <w:tcW w:w="463"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0,0</w:t>
            </w:r>
          </w:p>
        </w:tc>
        <w:tc>
          <w:tcPr>
            <w:tcW w:w="430"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0,0</w:t>
            </w:r>
          </w:p>
        </w:tc>
        <w:tc>
          <w:tcPr>
            <w:tcW w:w="431"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0,0</w:t>
            </w:r>
          </w:p>
        </w:tc>
      </w:tr>
      <w:tr w:rsidR="00B02C4B" w:rsidRPr="00B02C4B" w:rsidTr="00B02C4B">
        <w:trPr>
          <w:trHeight w:val="70"/>
          <w:tblCellSpacing w:w="5" w:type="nil"/>
          <w:jc w:val="center"/>
        </w:trPr>
        <w:tc>
          <w:tcPr>
            <w:tcW w:w="2776"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Увеличение протяженности дорог в ходе капитального ремонта.</w:t>
            </w:r>
          </w:p>
        </w:tc>
        <w:tc>
          <w:tcPr>
            <w:tcW w:w="408"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м.</w:t>
            </w:r>
          </w:p>
        </w:tc>
        <w:tc>
          <w:tcPr>
            <w:tcW w:w="492"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0,0</w:t>
            </w:r>
          </w:p>
        </w:tc>
        <w:tc>
          <w:tcPr>
            <w:tcW w:w="463"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0,0</w:t>
            </w:r>
          </w:p>
        </w:tc>
        <w:tc>
          <w:tcPr>
            <w:tcW w:w="430"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0,0</w:t>
            </w:r>
          </w:p>
        </w:tc>
        <w:tc>
          <w:tcPr>
            <w:tcW w:w="431"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0,0</w:t>
            </w:r>
          </w:p>
        </w:tc>
      </w:tr>
      <w:tr w:rsidR="00B02C4B" w:rsidRPr="00B02C4B" w:rsidTr="00B02C4B">
        <w:trPr>
          <w:trHeight w:val="70"/>
          <w:tblCellSpacing w:w="5" w:type="nil"/>
          <w:jc w:val="center"/>
        </w:trPr>
        <w:tc>
          <w:tcPr>
            <w:tcW w:w="2776"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Ув</w:t>
            </w:r>
            <w:r>
              <w:rPr>
                <w:rFonts w:ascii="Times New Roman" w:hAnsi="Times New Roman" w:cs="Times New Roman"/>
                <w:sz w:val="12"/>
                <w:szCs w:val="12"/>
              </w:rPr>
              <w:t>еличение количества отремонтиро</w:t>
            </w:r>
            <w:r w:rsidRPr="00B02C4B">
              <w:rPr>
                <w:rFonts w:ascii="Times New Roman" w:hAnsi="Times New Roman" w:cs="Times New Roman"/>
                <w:sz w:val="12"/>
                <w:szCs w:val="12"/>
              </w:rPr>
              <w:t>ванных дорог местного значения.</w:t>
            </w:r>
          </w:p>
        </w:tc>
        <w:tc>
          <w:tcPr>
            <w:tcW w:w="408"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м.</w:t>
            </w:r>
          </w:p>
        </w:tc>
        <w:tc>
          <w:tcPr>
            <w:tcW w:w="492"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760,0</w:t>
            </w:r>
          </w:p>
        </w:tc>
        <w:tc>
          <w:tcPr>
            <w:tcW w:w="463"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700,0</w:t>
            </w:r>
          </w:p>
        </w:tc>
        <w:tc>
          <w:tcPr>
            <w:tcW w:w="430"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25,0</w:t>
            </w:r>
          </w:p>
        </w:tc>
        <w:tc>
          <w:tcPr>
            <w:tcW w:w="431" w:type="pct"/>
            <w:tcBorders>
              <w:left w:val="single" w:sz="4" w:space="0" w:color="auto"/>
              <w:bottom w:val="single" w:sz="4" w:space="0" w:color="auto"/>
              <w:right w:val="single" w:sz="4" w:space="0" w:color="auto"/>
            </w:tcBorders>
            <w:vAlign w:val="center"/>
          </w:tcPr>
          <w:p w:rsidR="00B02C4B" w:rsidRPr="00B02C4B" w:rsidRDefault="00B02C4B" w:rsidP="00B02C4B">
            <w:pPr>
              <w:pStyle w:val="aff1"/>
              <w:jc w:val="center"/>
              <w:rPr>
                <w:rFonts w:ascii="Times New Roman" w:hAnsi="Times New Roman" w:cs="Times New Roman"/>
                <w:sz w:val="12"/>
                <w:szCs w:val="12"/>
              </w:rPr>
            </w:pPr>
            <w:r w:rsidRPr="00B02C4B">
              <w:rPr>
                <w:rFonts w:ascii="Times New Roman" w:hAnsi="Times New Roman" w:cs="Times New Roman"/>
                <w:sz w:val="12"/>
                <w:szCs w:val="12"/>
              </w:rPr>
              <w:t>35,0</w:t>
            </w:r>
          </w:p>
        </w:tc>
      </w:tr>
    </w:tbl>
    <w:p w:rsidR="00B02C4B" w:rsidRPr="00B02C4B" w:rsidRDefault="00B02C4B" w:rsidP="00B02C4B">
      <w:pPr>
        <w:tabs>
          <w:tab w:val="left" w:pos="6936"/>
        </w:tabs>
        <w:spacing w:after="0" w:line="240" w:lineRule="auto"/>
        <w:ind w:firstLine="284"/>
        <w:jc w:val="both"/>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1.3.  В Программе раздел 4 «Обоснование ресурсного  обеспечения Программы» изложить в следующей редакции:</w:t>
      </w:r>
    </w:p>
    <w:p w:rsidR="00B02C4B" w:rsidRPr="00B02C4B" w:rsidRDefault="00B02C4B" w:rsidP="00B02C4B">
      <w:pPr>
        <w:tabs>
          <w:tab w:val="left" w:pos="6936"/>
        </w:tabs>
        <w:spacing w:after="0" w:line="240" w:lineRule="auto"/>
        <w:ind w:firstLine="284"/>
        <w:jc w:val="both"/>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B02C4B" w:rsidRPr="00B02C4B" w:rsidRDefault="00B02C4B" w:rsidP="00B02C4B">
      <w:pPr>
        <w:tabs>
          <w:tab w:val="left" w:pos="6936"/>
        </w:tabs>
        <w:spacing w:after="0" w:line="240" w:lineRule="auto"/>
        <w:ind w:firstLine="284"/>
        <w:jc w:val="both"/>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Красносельское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B02C4B" w:rsidRPr="00B02C4B" w:rsidRDefault="00B02C4B" w:rsidP="00B02C4B">
      <w:pPr>
        <w:tabs>
          <w:tab w:val="left" w:pos="6936"/>
        </w:tabs>
        <w:spacing w:after="0" w:line="240" w:lineRule="auto"/>
        <w:ind w:firstLine="284"/>
        <w:jc w:val="both"/>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 xml:space="preserve">Программные мероприятия, источники и объемы финансирования приведены в Приложении №1. </w:t>
      </w:r>
    </w:p>
    <w:p w:rsidR="00B02C4B" w:rsidRPr="00B02C4B" w:rsidRDefault="00B02C4B" w:rsidP="00B02C4B">
      <w:pPr>
        <w:tabs>
          <w:tab w:val="left" w:pos="6936"/>
        </w:tabs>
        <w:spacing w:after="0" w:line="240" w:lineRule="auto"/>
        <w:ind w:firstLine="284"/>
        <w:jc w:val="both"/>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Общий объем финансирования Программы составляет составляет 4 790 295,38 (*) рублей, в том числе:</w:t>
      </w:r>
    </w:p>
    <w:p w:rsidR="00B02C4B" w:rsidRPr="00B02C4B" w:rsidRDefault="00B02C4B" w:rsidP="00B02C4B">
      <w:pPr>
        <w:tabs>
          <w:tab w:val="left" w:pos="6936"/>
        </w:tabs>
        <w:spacing w:after="0" w:line="240" w:lineRule="auto"/>
        <w:ind w:firstLine="284"/>
        <w:jc w:val="both"/>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 средства областного бюджета  – 4 369 145,00   рублей;</w:t>
      </w:r>
    </w:p>
    <w:p w:rsidR="00B02C4B" w:rsidRPr="00B02C4B" w:rsidRDefault="00B02C4B" w:rsidP="00B02C4B">
      <w:pPr>
        <w:tabs>
          <w:tab w:val="left" w:pos="6936"/>
        </w:tabs>
        <w:spacing w:after="0" w:line="240" w:lineRule="auto"/>
        <w:ind w:firstLine="284"/>
        <w:jc w:val="both"/>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 средства местного бюджета  – 421 150,38  рублей</w:t>
      </w:r>
    </w:p>
    <w:p w:rsidR="00B02C4B" w:rsidRPr="00B02C4B" w:rsidRDefault="00B02C4B" w:rsidP="00B02C4B">
      <w:pPr>
        <w:tabs>
          <w:tab w:val="left" w:pos="6936"/>
        </w:tabs>
        <w:spacing w:after="0" w:line="240" w:lineRule="auto"/>
        <w:ind w:firstLine="284"/>
        <w:jc w:val="both"/>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 внебюджетные средства – 0,00 рублей».</w:t>
      </w:r>
    </w:p>
    <w:p w:rsidR="00B02C4B" w:rsidRPr="00B02C4B" w:rsidRDefault="00B02C4B" w:rsidP="00B02C4B">
      <w:pPr>
        <w:tabs>
          <w:tab w:val="left" w:pos="6936"/>
        </w:tabs>
        <w:spacing w:after="0" w:line="240" w:lineRule="auto"/>
        <w:ind w:firstLine="284"/>
        <w:jc w:val="both"/>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2. Приложение № 1 к Программе изложить в редакции согласно приложению № 1 к настоящему постановлению.</w:t>
      </w:r>
    </w:p>
    <w:p w:rsidR="00B02C4B" w:rsidRPr="00B02C4B" w:rsidRDefault="00B02C4B" w:rsidP="00B02C4B">
      <w:pPr>
        <w:tabs>
          <w:tab w:val="left" w:pos="6936"/>
        </w:tabs>
        <w:spacing w:after="0" w:line="240" w:lineRule="auto"/>
        <w:ind w:firstLine="284"/>
        <w:jc w:val="both"/>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3.Опубликовать настоящее постановление в газете «Сергиевский вестник».</w:t>
      </w:r>
    </w:p>
    <w:p w:rsidR="00B02C4B" w:rsidRPr="00B02C4B" w:rsidRDefault="00B02C4B" w:rsidP="00B02C4B">
      <w:pPr>
        <w:tabs>
          <w:tab w:val="left" w:pos="6936"/>
        </w:tabs>
        <w:spacing w:after="0" w:line="240" w:lineRule="auto"/>
        <w:ind w:firstLine="284"/>
        <w:jc w:val="both"/>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B02C4B" w:rsidRPr="00B02C4B" w:rsidRDefault="00B02C4B" w:rsidP="00B02C4B">
      <w:pPr>
        <w:tabs>
          <w:tab w:val="left" w:pos="6936"/>
        </w:tabs>
        <w:spacing w:after="0" w:line="240" w:lineRule="auto"/>
        <w:ind w:firstLine="284"/>
        <w:jc w:val="both"/>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5. Контроль за выполнением настоящего постановления оставляю за собой.</w:t>
      </w:r>
    </w:p>
    <w:p w:rsidR="00B02C4B" w:rsidRPr="00B02C4B" w:rsidRDefault="00B02C4B" w:rsidP="00B02C4B">
      <w:pPr>
        <w:tabs>
          <w:tab w:val="left" w:pos="6936"/>
        </w:tabs>
        <w:spacing w:after="0" w:line="240" w:lineRule="auto"/>
        <w:ind w:firstLine="284"/>
        <w:jc w:val="right"/>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И.о.Главы сельского поселения Красносельское</w:t>
      </w:r>
    </w:p>
    <w:p w:rsidR="00B02C4B" w:rsidRDefault="00B02C4B" w:rsidP="00B02C4B">
      <w:pPr>
        <w:tabs>
          <w:tab w:val="left" w:pos="6936"/>
        </w:tabs>
        <w:spacing w:after="0" w:line="240" w:lineRule="auto"/>
        <w:ind w:firstLine="284"/>
        <w:jc w:val="right"/>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муниципал</w:t>
      </w:r>
      <w:r>
        <w:rPr>
          <w:rFonts w:ascii="Times New Roman" w:eastAsia="Calibri" w:hAnsi="Times New Roman" w:cs="Times New Roman"/>
          <w:bCs/>
          <w:sz w:val="12"/>
          <w:szCs w:val="12"/>
        </w:rPr>
        <w:t xml:space="preserve">ьного района Сергиевский    </w:t>
      </w:r>
    </w:p>
    <w:p w:rsidR="00B02C4B" w:rsidRDefault="00B02C4B" w:rsidP="00B02C4B">
      <w:pPr>
        <w:tabs>
          <w:tab w:val="left" w:pos="6936"/>
        </w:tabs>
        <w:spacing w:after="0" w:line="240" w:lineRule="auto"/>
        <w:ind w:firstLine="284"/>
        <w:jc w:val="right"/>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 xml:space="preserve">                    А.Г.Корчагина  </w:t>
      </w:r>
    </w:p>
    <w:p w:rsidR="00B02C4B" w:rsidRDefault="00B02C4B" w:rsidP="00B02C4B">
      <w:pPr>
        <w:tabs>
          <w:tab w:val="left" w:pos="6936"/>
        </w:tabs>
        <w:spacing w:after="0" w:line="240" w:lineRule="auto"/>
        <w:ind w:firstLine="284"/>
        <w:jc w:val="right"/>
        <w:rPr>
          <w:rFonts w:ascii="Times New Roman" w:eastAsia="Calibri" w:hAnsi="Times New Roman" w:cs="Times New Roman"/>
          <w:bCs/>
          <w:sz w:val="12"/>
          <w:szCs w:val="12"/>
        </w:rPr>
      </w:pPr>
    </w:p>
    <w:p w:rsidR="00B02C4B" w:rsidRDefault="00B02C4B" w:rsidP="00B02C4B">
      <w:pPr>
        <w:tabs>
          <w:tab w:val="left" w:pos="6936"/>
        </w:tabs>
        <w:spacing w:after="0" w:line="240" w:lineRule="auto"/>
        <w:ind w:firstLine="284"/>
        <w:jc w:val="right"/>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 xml:space="preserve">Приложение №1 </w:t>
      </w:r>
    </w:p>
    <w:p w:rsidR="00B02C4B" w:rsidRDefault="00B02C4B" w:rsidP="00B02C4B">
      <w:pPr>
        <w:tabs>
          <w:tab w:val="left" w:pos="6936"/>
        </w:tabs>
        <w:spacing w:after="0" w:line="240" w:lineRule="auto"/>
        <w:ind w:firstLine="284"/>
        <w:jc w:val="right"/>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 xml:space="preserve">к постановлению администрации </w:t>
      </w:r>
    </w:p>
    <w:p w:rsidR="00B02C4B" w:rsidRDefault="00B02C4B" w:rsidP="00B02C4B">
      <w:pPr>
        <w:tabs>
          <w:tab w:val="left" w:pos="6936"/>
        </w:tabs>
        <w:spacing w:after="0" w:line="240" w:lineRule="auto"/>
        <w:ind w:firstLine="284"/>
        <w:jc w:val="right"/>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 xml:space="preserve">сельского поселения Красносельское  </w:t>
      </w:r>
    </w:p>
    <w:p w:rsidR="00B02C4B" w:rsidRDefault="00B02C4B" w:rsidP="00B02C4B">
      <w:pPr>
        <w:tabs>
          <w:tab w:val="left" w:pos="6936"/>
        </w:tabs>
        <w:spacing w:after="0" w:line="240" w:lineRule="auto"/>
        <w:ind w:firstLine="284"/>
        <w:jc w:val="right"/>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 xml:space="preserve">муниципального района Сергиевский  </w:t>
      </w:r>
    </w:p>
    <w:p w:rsidR="00B02C4B" w:rsidRDefault="00B02C4B" w:rsidP="00B02C4B">
      <w:pPr>
        <w:tabs>
          <w:tab w:val="left" w:pos="6936"/>
        </w:tabs>
        <w:spacing w:after="0" w:line="240" w:lineRule="auto"/>
        <w:ind w:firstLine="284"/>
        <w:jc w:val="right"/>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 16 от 18.04.2023г</w:t>
      </w:r>
    </w:p>
    <w:p w:rsidR="00B02C4B" w:rsidRDefault="00B02C4B" w:rsidP="00AE76EB">
      <w:pPr>
        <w:tabs>
          <w:tab w:val="left" w:pos="6936"/>
        </w:tabs>
        <w:spacing w:after="0" w:line="240" w:lineRule="auto"/>
        <w:ind w:firstLine="284"/>
        <w:jc w:val="center"/>
        <w:rPr>
          <w:rFonts w:ascii="Times New Roman" w:eastAsia="Calibri" w:hAnsi="Times New Roman" w:cs="Times New Roman"/>
          <w:bCs/>
          <w:sz w:val="12"/>
          <w:szCs w:val="12"/>
        </w:rPr>
      </w:pPr>
      <w:r w:rsidRPr="00B02C4B">
        <w:rPr>
          <w:rFonts w:ascii="Times New Roman" w:eastAsia="Calibri" w:hAnsi="Times New Roman" w:cs="Times New Roman"/>
          <w:bCs/>
          <w:sz w:val="12"/>
          <w:szCs w:val="12"/>
        </w:rPr>
        <w:t>Программные мероприятия, источники и объемы финансирования муниципальной программы сельского поселения Красносельское муниципального района Сергиевский "Модернизация и развитие автомобильных дорог общего пользования местного значения на 2021-2023 годы"</w:t>
      </w:r>
    </w:p>
    <w:tbl>
      <w:tblPr>
        <w:tblW w:w="0" w:type="auto"/>
        <w:tblLook w:val="04A0" w:firstRow="1" w:lastRow="0" w:firstColumn="1" w:lastColumn="0" w:noHBand="0" w:noVBand="1"/>
      </w:tblPr>
      <w:tblGrid>
        <w:gridCol w:w="446"/>
        <w:gridCol w:w="1829"/>
        <w:gridCol w:w="347"/>
        <w:gridCol w:w="427"/>
        <w:gridCol w:w="360"/>
        <w:gridCol w:w="360"/>
        <w:gridCol w:w="360"/>
        <w:gridCol w:w="360"/>
        <w:gridCol w:w="360"/>
        <w:gridCol w:w="360"/>
        <w:gridCol w:w="360"/>
        <w:gridCol w:w="360"/>
        <w:gridCol w:w="360"/>
        <w:gridCol w:w="360"/>
        <w:gridCol w:w="360"/>
        <w:gridCol w:w="360"/>
        <w:gridCol w:w="360"/>
      </w:tblGrid>
      <w:tr w:rsidR="00B02C4B" w:rsidRPr="00B02C4B" w:rsidTr="00B02C4B">
        <w:trPr>
          <w:trHeight w:val="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Наименование мероприятия</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Ед.        изм.</w:t>
            </w:r>
          </w:p>
        </w:tc>
        <w:tc>
          <w:tcPr>
            <w:tcW w:w="0" w:type="auto"/>
            <w:gridSpan w:val="13"/>
            <w:tcBorders>
              <w:top w:val="single" w:sz="4" w:space="0" w:color="auto"/>
              <w:left w:val="nil"/>
              <w:bottom w:val="single" w:sz="4" w:space="0" w:color="auto"/>
              <w:right w:val="single" w:sz="4" w:space="0" w:color="auto"/>
            </w:tcBorders>
            <w:shd w:val="clear" w:color="auto" w:fill="auto"/>
            <w:noWrap/>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Финансирование</w:t>
            </w:r>
          </w:p>
        </w:tc>
      </w:tr>
      <w:tr w:rsidR="00B02C4B" w:rsidRPr="00B02C4B" w:rsidTr="00B02C4B">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Всего</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02C4B" w:rsidRPr="00B02C4B" w:rsidRDefault="00B02C4B" w:rsidP="00B02C4B">
            <w:pPr>
              <w:pStyle w:val="aff1"/>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2021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02C4B" w:rsidRPr="00B02C4B" w:rsidRDefault="00B02C4B" w:rsidP="00B02C4B">
            <w:pPr>
              <w:pStyle w:val="aff1"/>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2022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02C4B" w:rsidRPr="00B02C4B" w:rsidRDefault="00B02C4B" w:rsidP="00B02C4B">
            <w:pPr>
              <w:pStyle w:val="aff1"/>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2023 год</w:t>
            </w:r>
          </w:p>
        </w:tc>
      </w:tr>
      <w:tr w:rsidR="00B02C4B" w:rsidRPr="00B02C4B" w:rsidTr="00B02C4B">
        <w:trPr>
          <w:cantSplit/>
          <w:trHeight w:val="100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Областной </w:t>
            </w:r>
            <w:r w:rsidRPr="00B02C4B">
              <w:rPr>
                <w:rFonts w:ascii="Times New Roman" w:eastAsia="Times New Roman" w:hAnsi="Times New Roman" w:cs="Times New Roman"/>
                <w:sz w:val="12"/>
                <w:szCs w:val="12"/>
              </w:rPr>
              <w:t>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Внебюджетные средства</w:t>
            </w:r>
          </w:p>
        </w:tc>
      </w:tr>
      <w:tr w:rsidR="00B02C4B" w:rsidRPr="00B02C4B" w:rsidTr="00B02C4B">
        <w:trPr>
          <w:cantSplit/>
          <w:trHeight w:val="9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Ремонт улично-дорожной сети</w:t>
            </w:r>
          </w:p>
        </w:tc>
        <w:tc>
          <w:tcPr>
            <w:tcW w:w="0" w:type="auto"/>
            <w:tcBorders>
              <w:top w:val="nil"/>
              <w:left w:val="nil"/>
              <w:bottom w:val="single" w:sz="4" w:space="0" w:color="auto"/>
              <w:right w:val="single" w:sz="4" w:space="0" w:color="auto"/>
            </w:tcBorders>
            <w:shd w:val="clear" w:color="auto" w:fill="auto"/>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м.</w:t>
            </w:r>
          </w:p>
        </w:tc>
        <w:tc>
          <w:tcPr>
            <w:tcW w:w="0" w:type="auto"/>
            <w:tcBorders>
              <w:top w:val="nil"/>
              <w:left w:val="nil"/>
              <w:bottom w:val="single" w:sz="4" w:space="0" w:color="auto"/>
              <w:right w:val="single" w:sz="4" w:space="0" w:color="auto"/>
            </w:tcBorders>
            <w:shd w:val="clear" w:color="auto" w:fill="auto"/>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725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4 672 509,19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4 500 263,93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131 118,93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4 369 145,00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119 375,26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119 375,26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52 870,00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52 870,00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0,00</w:t>
            </w:r>
          </w:p>
        </w:tc>
      </w:tr>
      <w:tr w:rsidR="00B02C4B" w:rsidRPr="00B02C4B" w:rsidTr="00AE76EB">
        <w:trPr>
          <w:cantSplit/>
          <w:trHeight w:val="8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Прочие работы (за счет средств дорожного фонда)</w:t>
            </w:r>
          </w:p>
        </w:tc>
        <w:tc>
          <w:tcPr>
            <w:tcW w:w="0" w:type="auto"/>
            <w:tcBorders>
              <w:top w:val="nil"/>
              <w:left w:val="nil"/>
              <w:bottom w:val="single" w:sz="4" w:space="0" w:color="auto"/>
              <w:right w:val="single" w:sz="4" w:space="0" w:color="auto"/>
            </w:tcBorders>
            <w:shd w:val="clear" w:color="auto" w:fill="auto"/>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м.</w:t>
            </w:r>
          </w:p>
        </w:tc>
        <w:tc>
          <w:tcPr>
            <w:tcW w:w="0" w:type="auto"/>
            <w:tcBorders>
              <w:top w:val="nil"/>
              <w:left w:val="nil"/>
              <w:bottom w:val="single" w:sz="4" w:space="0" w:color="auto"/>
              <w:right w:val="single" w:sz="4" w:space="0" w:color="auto"/>
            </w:tcBorders>
            <w:shd w:val="clear" w:color="auto" w:fill="auto"/>
            <w:vAlign w:val="center"/>
            <w:hideMark/>
          </w:tcPr>
          <w:p w:rsidR="00B02C4B" w:rsidRPr="00B02C4B" w:rsidRDefault="00B02C4B" w:rsidP="00B02C4B">
            <w:pPr>
              <w:pStyle w:val="aff1"/>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35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117 786,19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117 786,19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117 786,19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0,00</w:t>
            </w:r>
          </w:p>
        </w:tc>
      </w:tr>
      <w:tr w:rsidR="00B02C4B" w:rsidRPr="00B02C4B" w:rsidTr="00AE76EB">
        <w:trPr>
          <w:cantSplit/>
          <w:trHeight w:val="986"/>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02C4B" w:rsidRPr="00B02C4B" w:rsidRDefault="00B02C4B" w:rsidP="00B02C4B">
            <w:pPr>
              <w:pStyle w:val="aff1"/>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4 790 295,38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4 500 263,93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131 118,93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4 369 145,00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119 375,26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119 375,26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sz w:val="12"/>
                <w:szCs w:val="12"/>
              </w:rPr>
            </w:pPr>
            <w:r w:rsidRPr="00B02C4B">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170 656,19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170 656,19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02C4B" w:rsidRPr="00B02C4B" w:rsidRDefault="00B02C4B" w:rsidP="00B02C4B">
            <w:pPr>
              <w:pStyle w:val="aff1"/>
              <w:ind w:left="113" w:right="113"/>
              <w:jc w:val="center"/>
              <w:rPr>
                <w:rFonts w:ascii="Times New Roman" w:eastAsia="Times New Roman" w:hAnsi="Times New Roman" w:cs="Times New Roman"/>
                <w:bCs/>
                <w:sz w:val="12"/>
                <w:szCs w:val="12"/>
              </w:rPr>
            </w:pPr>
            <w:r w:rsidRPr="00B02C4B">
              <w:rPr>
                <w:rFonts w:ascii="Times New Roman" w:eastAsia="Times New Roman" w:hAnsi="Times New Roman" w:cs="Times New Roman"/>
                <w:bCs/>
                <w:sz w:val="12"/>
                <w:szCs w:val="12"/>
              </w:rPr>
              <w:t>0,00</w:t>
            </w:r>
          </w:p>
        </w:tc>
      </w:tr>
    </w:tbl>
    <w:p w:rsidR="00B02C4B" w:rsidRDefault="00AE76EB" w:rsidP="00AE76EB">
      <w:pPr>
        <w:tabs>
          <w:tab w:val="left" w:pos="6936"/>
        </w:tabs>
        <w:spacing w:after="0" w:line="240" w:lineRule="auto"/>
        <w:ind w:firstLine="284"/>
        <w:jc w:val="both"/>
        <w:rPr>
          <w:rFonts w:ascii="Times New Roman" w:eastAsia="Calibri" w:hAnsi="Times New Roman" w:cs="Times New Roman"/>
          <w:bCs/>
          <w:sz w:val="12"/>
          <w:szCs w:val="12"/>
        </w:rPr>
      </w:pPr>
      <w:r w:rsidRPr="00AE76EB">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AE76EB" w:rsidRDefault="00AE76EB" w:rsidP="00AE76EB">
      <w:pPr>
        <w:tabs>
          <w:tab w:val="left" w:pos="6936"/>
        </w:tabs>
        <w:spacing w:after="0" w:line="240" w:lineRule="auto"/>
        <w:ind w:firstLine="284"/>
        <w:jc w:val="both"/>
        <w:rPr>
          <w:rFonts w:ascii="Times New Roman" w:eastAsia="Calibri" w:hAnsi="Times New Roman" w:cs="Times New Roman"/>
          <w:bCs/>
          <w:sz w:val="12"/>
          <w:szCs w:val="12"/>
        </w:rPr>
      </w:pPr>
    </w:p>
    <w:p w:rsidR="00F9423B" w:rsidRPr="00F9423B" w:rsidRDefault="00F9423B" w:rsidP="00F9423B">
      <w:pPr>
        <w:tabs>
          <w:tab w:val="left" w:pos="6936"/>
        </w:tabs>
        <w:spacing w:after="0" w:line="240" w:lineRule="auto"/>
        <w:ind w:firstLine="284"/>
        <w:jc w:val="center"/>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Администрация</w:t>
      </w:r>
    </w:p>
    <w:p w:rsidR="00F9423B" w:rsidRPr="00F9423B" w:rsidRDefault="00F9423B" w:rsidP="00F9423B">
      <w:pPr>
        <w:tabs>
          <w:tab w:val="left" w:pos="6936"/>
        </w:tabs>
        <w:spacing w:after="0" w:line="240" w:lineRule="auto"/>
        <w:ind w:firstLine="284"/>
        <w:jc w:val="center"/>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сельского поселения Кутузовский</w:t>
      </w:r>
    </w:p>
    <w:p w:rsidR="00F9423B" w:rsidRPr="00F9423B" w:rsidRDefault="00F9423B" w:rsidP="00F9423B">
      <w:pPr>
        <w:tabs>
          <w:tab w:val="left" w:pos="6936"/>
        </w:tabs>
        <w:spacing w:after="0" w:line="240" w:lineRule="auto"/>
        <w:ind w:firstLine="284"/>
        <w:jc w:val="center"/>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муниципального района Сергиевский</w:t>
      </w:r>
    </w:p>
    <w:p w:rsidR="00F9423B" w:rsidRPr="00F9423B" w:rsidRDefault="00F9423B" w:rsidP="00F9423B">
      <w:pPr>
        <w:tabs>
          <w:tab w:val="left" w:pos="6936"/>
        </w:tabs>
        <w:spacing w:after="0" w:line="240" w:lineRule="auto"/>
        <w:ind w:firstLine="284"/>
        <w:jc w:val="center"/>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Самарской области</w:t>
      </w:r>
    </w:p>
    <w:p w:rsidR="00F9423B" w:rsidRPr="00F9423B" w:rsidRDefault="00F9423B" w:rsidP="00F9423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 xml:space="preserve">«18» апреля  2023 г. </w:t>
      </w:r>
      <w:r>
        <w:rPr>
          <w:rFonts w:ascii="Times New Roman" w:eastAsia="Calibri" w:hAnsi="Times New Roman" w:cs="Times New Roman"/>
          <w:bCs/>
          <w:sz w:val="12"/>
          <w:szCs w:val="12"/>
        </w:rPr>
        <w:t xml:space="preserve">                                                                                                                                                                                                     №23</w:t>
      </w:r>
    </w:p>
    <w:p w:rsidR="00F9423B" w:rsidRPr="00F9423B" w:rsidRDefault="00F9423B" w:rsidP="00F9423B">
      <w:pPr>
        <w:tabs>
          <w:tab w:val="left" w:pos="6936"/>
        </w:tabs>
        <w:spacing w:after="0" w:line="240" w:lineRule="auto"/>
        <w:ind w:firstLine="284"/>
        <w:jc w:val="center"/>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О внесен</w:t>
      </w:r>
      <w:r>
        <w:rPr>
          <w:rFonts w:ascii="Times New Roman" w:eastAsia="Calibri" w:hAnsi="Times New Roman" w:cs="Times New Roman"/>
          <w:bCs/>
          <w:sz w:val="12"/>
          <w:szCs w:val="12"/>
        </w:rPr>
        <w:t>ии изменений в Приложение №1 к</w:t>
      </w:r>
      <w:r w:rsidRPr="00F9423B">
        <w:rPr>
          <w:rFonts w:ascii="Times New Roman" w:eastAsia="Calibri" w:hAnsi="Times New Roman" w:cs="Times New Roman"/>
          <w:bCs/>
          <w:sz w:val="12"/>
          <w:szCs w:val="12"/>
        </w:rPr>
        <w:t xml:space="preserve"> постановлению администрации </w:t>
      </w:r>
      <w:r>
        <w:rPr>
          <w:rFonts w:ascii="Times New Roman" w:eastAsia="Calibri" w:hAnsi="Times New Roman" w:cs="Times New Roman"/>
          <w:bCs/>
          <w:sz w:val="12"/>
          <w:szCs w:val="12"/>
        </w:rPr>
        <w:t>сельского поселения Кутузовский</w:t>
      </w:r>
      <w:r w:rsidRPr="00F9423B">
        <w:rPr>
          <w:rFonts w:ascii="Times New Roman" w:eastAsia="Calibri" w:hAnsi="Times New Roman" w:cs="Times New Roman"/>
          <w:bCs/>
          <w:sz w:val="12"/>
          <w:szCs w:val="12"/>
        </w:rPr>
        <w:t xml:space="preserve"> муниципального района Сергиевский №64 от 30.12.2020 года «Об утверждении муниципальной Программы </w:t>
      </w:r>
      <w:r>
        <w:rPr>
          <w:rFonts w:ascii="Times New Roman" w:eastAsia="Calibri" w:hAnsi="Times New Roman" w:cs="Times New Roman"/>
          <w:bCs/>
          <w:sz w:val="12"/>
          <w:szCs w:val="12"/>
        </w:rPr>
        <w:t>сельского поселения Кутузовский</w:t>
      </w:r>
      <w:r w:rsidRPr="00F9423B">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и в целях повышения уровня благоустройства дорог сельского поселения Кутузовский   муниципального района Сергиевский, администрация сельского поселения Кутузовский  муниципального района Сергиевский,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ПОСТАНОВЛЯЕТ:</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1.Внести изменения в Приложение №</w:t>
      </w:r>
      <w:r w:rsidRPr="00F9423B">
        <w:rPr>
          <w:rFonts w:ascii="Times New Roman" w:eastAsia="Calibri" w:hAnsi="Times New Roman" w:cs="Times New Roman"/>
          <w:bCs/>
          <w:sz w:val="12"/>
          <w:szCs w:val="12"/>
        </w:rPr>
        <w:t xml:space="preserve">1 к постановлению администрации </w:t>
      </w:r>
      <w:r>
        <w:rPr>
          <w:rFonts w:ascii="Times New Roman" w:eastAsia="Calibri" w:hAnsi="Times New Roman" w:cs="Times New Roman"/>
          <w:bCs/>
          <w:sz w:val="12"/>
          <w:szCs w:val="12"/>
        </w:rPr>
        <w:t>сельского поселения Кутузовский</w:t>
      </w:r>
      <w:r w:rsidRPr="00F9423B">
        <w:rPr>
          <w:rFonts w:ascii="Times New Roman" w:eastAsia="Calibri" w:hAnsi="Times New Roman" w:cs="Times New Roman"/>
          <w:bCs/>
          <w:sz w:val="12"/>
          <w:szCs w:val="12"/>
        </w:rPr>
        <w:t xml:space="preserve"> муниципального района Сергиевский №64 от 30.12.2020 года «Об утверждении муниципальной Программы </w:t>
      </w:r>
      <w:r>
        <w:rPr>
          <w:rFonts w:ascii="Times New Roman" w:eastAsia="Calibri" w:hAnsi="Times New Roman" w:cs="Times New Roman"/>
          <w:bCs/>
          <w:sz w:val="12"/>
          <w:szCs w:val="12"/>
        </w:rPr>
        <w:t>сельского поселения Кутузовский</w:t>
      </w:r>
      <w:r w:rsidRPr="00F9423B">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1.1. В паспорте Программы раздел «Объемы и источники финансирования Программы» изложить в следующей редакции:</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7 111 281,33  (*) рублей, в том числе:</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 средства областного бюджета  – 6 523 569,00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 средства местного бюджета  – 587 712,33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 внебюджетные средства – 0,00 рублей, в том числе:</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-2021г. –  6 657 527,92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средства местного бюджета-  133 958,92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средства областного бюджета – 6 523 569,00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внебюджетные средства – 0,00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-2022г. –  195 880,28рублей:</w:t>
      </w:r>
      <w:r w:rsidRPr="00F9423B">
        <w:rPr>
          <w:rFonts w:ascii="Times New Roman" w:eastAsia="Calibri" w:hAnsi="Times New Roman" w:cs="Times New Roman"/>
          <w:bCs/>
          <w:sz w:val="12"/>
          <w:szCs w:val="12"/>
        </w:rPr>
        <w:tab/>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средства местного бюджета –  195 880,28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средства областного бюджета–0,00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внебюджетные средства–  0,00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-2023г. – 257 873,13 рублей:</w:t>
      </w:r>
      <w:r w:rsidRPr="00F9423B">
        <w:rPr>
          <w:rFonts w:ascii="Times New Roman" w:eastAsia="Calibri" w:hAnsi="Times New Roman" w:cs="Times New Roman"/>
          <w:bCs/>
          <w:sz w:val="12"/>
          <w:szCs w:val="12"/>
        </w:rPr>
        <w:tab/>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средства местного бюджета–  257 873,13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средства областного бюджета– 0,00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внебюджетные средства – 0,00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1.2.  В Программе раздел 4 «Обоснование ресурсного  обеспечения Программы»  изложить в следующей редакции:</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 xml:space="preserve"> «Реализация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Кутузовский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 xml:space="preserve">Программные мероприятия, источники и объемы финансирования приведены в Приложении №1. </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Общий объем финансирования Программы  составляет  7 111 281,33   (*) рублей, в том числе:</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 средства областного бюджета  – 6 523 569,00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 средства местного бюджета  – 587 712,33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 внебюджетные средства – 0,00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2. Приложение № 1 к Программе изложить в редакции согласно приложению № 1 к настоящему постановлению.</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3.Опубликовать настоящее постановление в газете «Сергиевский вестник».</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lastRenderedPageBreak/>
        <w:t>5. Контроль за выполнением настоящего постановления оставляю за собой.</w:t>
      </w:r>
    </w:p>
    <w:p w:rsidR="00F9423B" w:rsidRPr="00F9423B" w:rsidRDefault="00F9423B" w:rsidP="00F9423B">
      <w:pPr>
        <w:tabs>
          <w:tab w:val="left" w:pos="6936"/>
        </w:tabs>
        <w:spacing w:after="0" w:line="240" w:lineRule="auto"/>
        <w:ind w:firstLine="284"/>
        <w:jc w:val="right"/>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 xml:space="preserve">Глава сельского поселения Кутузовский </w:t>
      </w:r>
    </w:p>
    <w:p w:rsidR="00F9423B" w:rsidRDefault="00F9423B" w:rsidP="00F9423B">
      <w:pPr>
        <w:tabs>
          <w:tab w:val="left" w:pos="6936"/>
        </w:tabs>
        <w:spacing w:after="0" w:line="240" w:lineRule="auto"/>
        <w:ind w:firstLine="284"/>
        <w:jc w:val="right"/>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муниципа</w:t>
      </w:r>
      <w:r>
        <w:rPr>
          <w:rFonts w:ascii="Times New Roman" w:eastAsia="Calibri" w:hAnsi="Times New Roman" w:cs="Times New Roman"/>
          <w:bCs/>
          <w:sz w:val="12"/>
          <w:szCs w:val="12"/>
        </w:rPr>
        <w:t xml:space="preserve">льного района Сергиевский     </w:t>
      </w:r>
    </w:p>
    <w:p w:rsidR="00F9423B" w:rsidRDefault="00F9423B" w:rsidP="00F9423B">
      <w:pPr>
        <w:tabs>
          <w:tab w:val="left" w:pos="6936"/>
        </w:tabs>
        <w:spacing w:after="0" w:line="240" w:lineRule="auto"/>
        <w:ind w:firstLine="284"/>
        <w:jc w:val="right"/>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 xml:space="preserve">                  А.В. Сабельникова</w:t>
      </w:r>
    </w:p>
    <w:p w:rsidR="00F9423B" w:rsidRDefault="00F9423B" w:rsidP="00F9423B">
      <w:pPr>
        <w:tabs>
          <w:tab w:val="left" w:pos="6936"/>
        </w:tabs>
        <w:spacing w:after="0" w:line="240" w:lineRule="auto"/>
        <w:ind w:firstLine="284"/>
        <w:jc w:val="center"/>
        <w:rPr>
          <w:rFonts w:ascii="Times New Roman" w:eastAsia="Calibri" w:hAnsi="Times New Roman" w:cs="Times New Roman"/>
          <w:bCs/>
          <w:sz w:val="12"/>
          <w:szCs w:val="12"/>
        </w:rPr>
      </w:pPr>
    </w:p>
    <w:p w:rsidR="00F9423B" w:rsidRPr="00F9423B" w:rsidRDefault="00F9423B" w:rsidP="00F9423B">
      <w:pPr>
        <w:tabs>
          <w:tab w:val="left" w:pos="6936"/>
        </w:tabs>
        <w:spacing w:after="0" w:line="240" w:lineRule="auto"/>
        <w:ind w:firstLine="284"/>
        <w:jc w:val="center"/>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Администрация</w:t>
      </w:r>
    </w:p>
    <w:p w:rsidR="00F9423B" w:rsidRPr="00F9423B" w:rsidRDefault="00F9423B" w:rsidP="00F9423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F9423B">
        <w:rPr>
          <w:rFonts w:ascii="Times New Roman" w:eastAsia="Calibri" w:hAnsi="Times New Roman" w:cs="Times New Roman"/>
          <w:bCs/>
          <w:sz w:val="12"/>
          <w:szCs w:val="12"/>
        </w:rPr>
        <w:t>Липовка</w:t>
      </w:r>
    </w:p>
    <w:p w:rsidR="00F9423B" w:rsidRPr="00F9423B" w:rsidRDefault="00F9423B" w:rsidP="00F9423B">
      <w:pPr>
        <w:tabs>
          <w:tab w:val="left" w:pos="6936"/>
        </w:tabs>
        <w:spacing w:after="0" w:line="240" w:lineRule="auto"/>
        <w:ind w:firstLine="284"/>
        <w:jc w:val="center"/>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муниципального района Сергиевский</w:t>
      </w:r>
    </w:p>
    <w:p w:rsidR="00F9423B" w:rsidRPr="00F9423B" w:rsidRDefault="00F9423B" w:rsidP="00F9423B">
      <w:pPr>
        <w:tabs>
          <w:tab w:val="left" w:pos="6936"/>
        </w:tabs>
        <w:spacing w:after="0" w:line="240" w:lineRule="auto"/>
        <w:ind w:firstLine="284"/>
        <w:jc w:val="center"/>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Самарской области</w:t>
      </w:r>
    </w:p>
    <w:p w:rsidR="00F9423B" w:rsidRPr="00F9423B" w:rsidRDefault="00F9423B" w:rsidP="00F9423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 апреля 2023 г.                                                                                                                                                                                                       №</w:t>
      </w:r>
      <w:r w:rsidRPr="00F9423B">
        <w:rPr>
          <w:rFonts w:ascii="Times New Roman" w:eastAsia="Calibri" w:hAnsi="Times New Roman" w:cs="Times New Roman"/>
          <w:bCs/>
          <w:sz w:val="12"/>
          <w:szCs w:val="12"/>
        </w:rPr>
        <w:t>20</w:t>
      </w:r>
    </w:p>
    <w:p w:rsidR="00F9423B" w:rsidRPr="00F9423B" w:rsidRDefault="00F9423B" w:rsidP="00F9423B">
      <w:pPr>
        <w:tabs>
          <w:tab w:val="left" w:pos="6936"/>
        </w:tabs>
        <w:spacing w:after="0" w:line="240" w:lineRule="auto"/>
        <w:ind w:firstLine="284"/>
        <w:jc w:val="center"/>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О внесении изменений в Приложение №1 к постановлению администрац</w:t>
      </w:r>
      <w:r>
        <w:rPr>
          <w:rFonts w:ascii="Times New Roman" w:eastAsia="Calibri" w:hAnsi="Times New Roman" w:cs="Times New Roman"/>
          <w:bCs/>
          <w:sz w:val="12"/>
          <w:szCs w:val="12"/>
        </w:rPr>
        <w:t>ии сельского поселения Липовка</w:t>
      </w:r>
      <w:r w:rsidRPr="00F9423B">
        <w:rPr>
          <w:rFonts w:ascii="Times New Roman" w:eastAsia="Calibri" w:hAnsi="Times New Roman" w:cs="Times New Roman"/>
          <w:bCs/>
          <w:sz w:val="12"/>
          <w:szCs w:val="12"/>
        </w:rPr>
        <w:t xml:space="preserve"> муници</w:t>
      </w:r>
      <w:r>
        <w:rPr>
          <w:rFonts w:ascii="Times New Roman" w:eastAsia="Calibri" w:hAnsi="Times New Roman" w:cs="Times New Roman"/>
          <w:bCs/>
          <w:sz w:val="12"/>
          <w:szCs w:val="12"/>
        </w:rPr>
        <w:t>пального района Сергиевский №52</w:t>
      </w:r>
      <w:r w:rsidRPr="00F9423B">
        <w:rPr>
          <w:rFonts w:ascii="Times New Roman" w:eastAsia="Calibri" w:hAnsi="Times New Roman" w:cs="Times New Roman"/>
          <w:bCs/>
          <w:sz w:val="12"/>
          <w:szCs w:val="12"/>
        </w:rPr>
        <w:t xml:space="preserve"> от 30.12.2020 года «Об утверждении муниципальной Програм</w:t>
      </w:r>
      <w:r>
        <w:rPr>
          <w:rFonts w:ascii="Times New Roman" w:eastAsia="Calibri" w:hAnsi="Times New Roman" w:cs="Times New Roman"/>
          <w:bCs/>
          <w:sz w:val="12"/>
          <w:szCs w:val="12"/>
        </w:rPr>
        <w:t>мы сельского поселения Липовка</w:t>
      </w:r>
      <w:r w:rsidRPr="00F9423B">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и в целях повышения уровня благоустройства дорог сельского поселения Липовка  муниципального района Сергиевский, администрация сельского поселения Липовка  муниципального района Сергиевский,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ПОСТАНОВЛЯЕТ:</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1.Внести изменения в Приложение №</w:t>
      </w:r>
      <w:r w:rsidRPr="00F9423B">
        <w:rPr>
          <w:rFonts w:ascii="Times New Roman" w:eastAsia="Calibri" w:hAnsi="Times New Roman" w:cs="Times New Roman"/>
          <w:bCs/>
          <w:sz w:val="12"/>
          <w:szCs w:val="12"/>
        </w:rPr>
        <w:t>1 к постановлению администра</w:t>
      </w:r>
      <w:r>
        <w:rPr>
          <w:rFonts w:ascii="Times New Roman" w:eastAsia="Calibri" w:hAnsi="Times New Roman" w:cs="Times New Roman"/>
          <w:bCs/>
          <w:sz w:val="12"/>
          <w:szCs w:val="12"/>
        </w:rPr>
        <w:t>ции сельского поселения Липовка</w:t>
      </w:r>
      <w:r w:rsidRPr="00F9423B">
        <w:rPr>
          <w:rFonts w:ascii="Times New Roman" w:eastAsia="Calibri" w:hAnsi="Times New Roman" w:cs="Times New Roman"/>
          <w:bCs/>
          <w:sz w:val="12"/>
          <w:szCs w:val="12"/>
        </w:rPr>
        <w:t xml:space="preserve"> муниципального района Сергиевский №52 от 30.12.2020 года «Об утверждении муниципальной Программы сельского поселения Липовка муниципального района Сергиевский «Модернизация и развитие автомобильных дорог общего пользования местного значения  на 2021-2023 годы» (далее - Программа) следующего содержания:</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1.1. В паспорте Программы раздел «Объемы и источники финансирования Программы» изложить в следующей редакции:</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 xml:space="preserve"> «Общий объем финансирования Программы составляет 392 047,06 (*) рублей, в том числе:</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 средства областного бюджета  – 0,00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 средства местного бюджета  – 392 047,06 рублей, в том числе:</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-2021г. –  53 825,76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средства местного бюджета- 53 825,76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средства областного бюджета –0,00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внебюджетные средства – 0,00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-2022г. –  168 512,24  рублей:</w:t>
      </w:r>
      <w:r w:rsidRPr="00F9423B">
        <w:rPr>
          <w:rFonts w:ascii="Times New Roman" w:eastAsia="Calibri" w:hAnsi="Times New Roman" w:cs="Times New Roman"/>
          <w:bCs/>
          <w:sz w:val="12"/>
          <w:szCs w:val="12"/>
        </w:rPr>
        <w:tab/>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средства местного бюджета –  168 512,24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средства областного бюджета–0,00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внебюджетные средства–  0,00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-2023г. – 169 709,06 рублей:</w:t>
      </w:r>
      <w:r w:rsidRPr="00F9423B">
        <w:rPr>
          <w:rFonts w:ascii="Times New Roman" w:eastAsia="Calibri" w:hAnsi="Times New Roman" w:cs="Times New Roman"/>
          <w:bCs/>
          <w:sz w:val="12"/>
          <w:szCs w:val="12"/>
        </w:rPr>
        <w:tab/>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средства местного бюджета–  169 709,06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средства областного бюджета– 0,00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внебюджетные средства – 0,00 рублей».</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F9423B" w:rsidRPr="00F9423B" w:rsidRDefault="00F9423B" w:rsidP="00F9423B">
      <w:pPr>
        <w:tabs>
          <w:tab w:val="left" w:pos="6936"/>
        </w:tabs>
        <w:spacing w:after="0" w:line="240" w:lineRule="auto"/>
        <w:ind w:firstLine="284"/>
        <w:jc w:val="both"/>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«Для оценки эффективности реализации задач Программы используются показатели, приведенные в таблице №1</w:t>
      </w:r>
    </w:p>
    <w:p w:rsidR="00F9423B" w:rsidRPr="00F9423B" w:rsidRDefault="00F9423B" w:rsidP="00F9423B">
      <w:pPr>
        <w:tabs>
          <w:tab w:val="left" w:pos="6936"/>
        </w:tabs>
        <w:spacing w:after="0" w:line="240" w:lineRule="auto"/>
        <w:ind w:firstLine="284"/>
        <w:jc w:val="right"/>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 xml:space="preserve"> Таблица № 1</w:t>
      </w:r>
    </w:p>
    <w:p w:rsidR="00F9423B" w:rsidRDefault="00F9423B" w:rsidP="00F9423B">
      <w:pPr>
        <w:tabs>
          <w:tab w:val="left" w:pos="6936"/>
        </w:tabs>
        <w:spacing w:after="0" w:line="240" w:lineRule="auto"/>
        <w:ind w:firstLine="284"/>
        <w:jc w:val="center"/>
        <w:rPr>
          <w:rFonts w:ascii="Times New Roman" w:eastAsia="Calibri" w:hAnsi="Times New Roman" w:cs="Times New Roman"/>
          <w:bCs/>
          <w:sz w:val="12"/>
          <w:szCs w:val="12"/>
        </w:rPr>
      </w:pPr>
      <w:r w:rsidRPr="00F9423B">
        <w:rPr>
          <w:rFonts w:ascii="Times New Roman" w:eastAsia="Calibri" w:hAnsi="Times New Roman" w:cs="Times New Roman"/>
          <w:bCs/>
          <w:sz w:val="12"/>
          <w:szCs w:val="12"/>
        </w:rPr>
        <w:t>Перечень</w:t>
      </w:r>
      <w:r>
        <w:rPr>
          <w:rFonts w:ascii="Times New Roman" w:eastAsia="Calibri" w:hAnsi="Times New Roman" w:cs="Times New Roman"/>
          <w:bCs/>
          <w:sz w:val="12"/>
          <w:szCs w:val="12"/>
        </w:rPr>
        <w:t xml:space="preserve"> </w:t>
      </w:r>
      <w:r w:rsidRPr="00F9423B">
        <w:rPr>
          <w:rFonts w:ascii="Times New Roman" w:eastAsia="Calibri" w:hAnsi="Times New Roman" w:cs="Times New Roman"/>
          <w:bCs/>
          <w:sz w:val="12"/>
          <w:szCs w:val="12"/>
        </w:rPr>
        <w:t>целевых индикаторов (показателей), характеризующих</w:t>
      </w:r>
      <w:r>
        <w:rPr>
          <w:rFonts w:ascii="Times New Roman" w:eastAsia="Calibri" w:hAnsi="Times New Roman" w:cs="Times New Roman"/>
          <w:bCs/>
          <w:sz w:val="12"/>
          <w:szCs w:val="12"/>
        </w:rPr>
        <w:t xml:space="preserve"> </w:t>
      </w:r>
      <w:r w:rsidRPr="00F9423B">
        <w:rPr>
          <w:rFonts w:ascii="Times New Roman" w:eastAsia="Calibri" w:hAnsi="Times New Roman" w:cs="Times New Roman"/>
          <w:bCs/>
          <w:sz w:val="12"/>
          <w:szCs w:val="12"/>
        </w:rPr>
        <w:t>ежегодный ход и итоги реализации Программы</w:t>
      </w:r>
    </w:p>
    <w:tbl>
      <w:tblPr>
        <w:tblW w:w="5000" w:type="pct"/>
        <w:jc w:val="center"/>
        <w:tblCellMar>
          <w:left w:w="75" w:type="dxa"/>
          <w:right w:w="75" w:type="dxa"/>
        </w:tblCellMar>
        <w:tblLook w:val="04A0" w:firstRow="1" w:lastRow="0" w:firstColumn="1" w:lastColumn="0" w:noHBand="0" w:noVBand="1"/>
      </w:tblPr>
      <w:tblGrid>
        <w:gridCol w:w="3800"/>
        <w:gridCol w:w="796"/>
        <w:gridCol w:w="786"/>
        <w:gridCol w:w="809"/>
        <w:gridCol w:w="680"/>
        <w:gridCol w:w="792"/>
      </w:tblGrid>
      <w:tr w:rsidR="00E45627" w:rsidRPr="00E45627" w:rsidTr="00E45627">
        <w:trPr>
          <w:trHeight w:val="70"/>
          <w:jc w:val="center"/>
        </w:trPr>
        <w:tc>
          <w:tcPr>
            <w:tcW w:w="2479" w:type="pct"/>
            <w:vMerge w:val="restart"/>
            <w:tcBorders>
              <w:top w:val="single" w:sz="4" w:space="0" w:color="auto"/>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Pr>
                <w:rFonts w:ascii="Times New Roman" w:hAnsi="Times New Roman" w:cs="Times New Roman"/>
                <w:sz w:val="12"/>
                <w:szCs w:val="12"/>
              </w:rPr>
              <w:t xml:space="preserve">Наименование </w:t>
            </w:r>
            <w:r w:rsidRPr="00E45627">
              <w:rPr>
                <w:rFonts w:ascii="Times New Roman" w:hAnsi="Times New Roman" w:cs="Times New Roman"/>
                <w:sz w:val="12"/>
                <w:szCs w:val="12"/>
              </w:rPr>
              <w:t xml:space="preserve">целевого </w:t>
            </w:r>
            <w:r>
              <w:rPr>
                <w:rFonts w:ascii="Times New Roman" w:hAnsi="Times New Roman" w:cs="Times New Roman"/>
                <w:sz w:val="12"/>
                <w:szCs w:val="12"/>
              </w:rPr>
              <w:t xml:space="preserve">индикатора </w:t>
            </w:r>
            <w:r w:rsidRPr="00E45627">
              <w:rPr>
                <w:rFonts w:ascii="Times New Roman" w:hAnsi="Times New Roman" w:cs="Times New Roman"/>
                <w:sz w:val="12"/>
                <w:szCs w:val="12"/>
              </w:rPr>
              <w:t>(показателя)</w:t>
            </w:r>
          </w:p>
        </w:tc>
        <w:tc>
          <w:tcPr>
            <w:tcW w:w="519" w:type="pct"/>
            <w:vMerge w:val="restart"/>
            <w:tcBorders>
              <w:top w:val="single" w:sz="4" w:space="0" w:color="auto"/>
              <w:left w:val="single" w:sz="4" w:space="0" w:color="auto"/>
              <w:bottom w:val="single" w:sz="4" w:space="0" w:color="auto"/>
              <w:right w:val="single" w:sz="4" w:space="0" w:color="auto"/>
            </w:tcBorders>
            <w:vAlign w:val="center"/>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Ед. изм.</w:t>
            </w:r>
          </w:p>
        </w:tc>
        <w:tc>
          <w:tcPr>
            <w:tcW w:w="2002" w:type="pct"/>
            <w:gridSpan w:val="4"/>
            <w:tcBorders>
              <w:top w:val="single" w:sz="4" w:space="0" w:color="auto"/>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Значения целевых индикаторов (показателей)</w:t>
            </w:r>
          </w:p>
        </w:tc>
      </w:tr>
      <w:tr w:rsidR="00E45627" w:rsidRPr="00E45627" w:rsidTr="00E45627">
        <w:trPr>
          <w:trHeight w:val="70"/>
          <w:jc w:val="center"/>
        </w:trPr>
        <w:tc>
          <w:tcPr>
            <w:tcW w:w="2479" w:type="pct"/>
            <w:vMerge/>
            <w:tcBorders>
              <w:top w:val="single" w:sz="4" w:space="0" w:color="auto"/>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p>
        </w:tc>
        <w:tc>
          <w:tcPr>
            <w:tcW w:w="513"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Всего</w:t>
            </w:r>
          </w:p>
        </w:tc>
        <w:tc>
          <w:tcPr>
            <w:tcW w:w="528"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Pr>
                <w:rFonts w:ascii="Times New Roman" w:hAnsi="Times New Roman" w:cs="Times New Roman"/>
                <w:sz w:val="12"/>
                <w:szCs w:val="12"/>
              </w:rPr>
              <w:t xml:space="preserve">2021 </w:t>
            </w:r>
            <w:r w:rsidRPr="00E45627">
              <w:rPr>
                <w:rFonts w:ascii="Times New Roman" w:hAnsi="Times New Roman" w:cs="Times New Roman"/>
                <w:sz w:val="12"/>
                <w:szCs w:val="12"/>
              </w:rPr>
              <w:t>год</w:t>
            </w:r>
          </w:p>
        </w:tc>
        <w:tc>
          <w:tcPr>
            <w:tcW w:w="444"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Pr>
                <w:rFonts w:ascii="Times New Roman" w:hAnsi="Times New Roman" w:cs="Times New Roman"/>
                <w:sz w:val="12"/>
                <w:szCs w:val="12"/>
              </w:rPr>
              <w:t xml:space="preserve">2022 </w:t>
            </w:r>
            <w:r w:rsidRPr="00E45627">
              <w:rPr>
                <w:rFonts w:ascii="Times New Roman" w:hAnsi="Times New Roman" w:cs="Times New Roman"/>
                <w:sz w:val="12"/>
                <w:szCs w:val="12"/>
              </w:rPr>
              <w:t>год</w:t>
            </w:r>
          </w:p>
        </w:tc>
        <w:tc>
          <w:tcPr>
            <w:tcW w:w="518"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Pr>
                <w:rFonts w:ascii="Times New Roman" w:hAnsi="Times New Roman" w:cs="Times New Roman"/>
                <w:sz w:val="12"/>
                <w:szCs w:val="12"/>
              </w:rPr>
              <w:t xml:space="preserve">2023 </w:t>
            </w:r>
            <w:r w:rsidRPr="00E45627">
              <w:rPr>
                <w:rFonts w:ascii="Times New Roman" w:hAnsi="Times New Roman" w:cs="Times New Roman"/>
                <w:sz w:val="12"/>
                <w:szCs w:val="12"/>
              </w:rPr>
              <w:t>год</w:t>
            </w:r>
          </w:p>
        </w:tc>
      </w:tr>
      <w:tr w:rsidR="00E45627" w:rsidRPr="00E45627" w:rsidTr="00E45627">
        <w:trPr>
          <w:trHeight w:val="70"/>
          <w:jc w:val="center"/>
        </w:trPr>
        <w:tc>
          <w:tcPr>
            <w:tcW w:w="2479"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Pr="00E45627">
              <w:rPr>
                <w:rFonts w:ascii="Times New Roman" w:hAnsi="Times New Roman" w:cs="Times New Roman"/>
                <w:sz w:val="12"/>
                <w:szCs w:val="12"/>
              </w:rPr>
              <w:t>построенных дорог.</w:t>
            </w:r>
          </w:p>
        </w:tc>
        <w:tc>
          <w:tcPr>
            <w:tcW w:w="519"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м.</w:t>
            </w:r>
          </w:p>
        </w:tc>
        <w:tc>
          <w:tcPr>
            <w:tcW w:w="513"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0,0</w:t>
            </w:r>
          </w:p>
        </w:tc>
        <w:tc>
          <w:tcPr>
            <w:tcW w:w="528"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0,0</w:t>
            </w:r>
          </w:p>
        </w:tc>
        <w:tc>
          <w:tcPr>
            <w:tcW w:w="444"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0,0</w:t>
            </w:r>
          </w:p>
        </w:tc>
        <w:tc>
          <w:tcPr>
            <w:tcW w:w="518"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0,0</w:t>
            </w:r>
          </w:p>
        </w:tc>
      </w:tr>
      <w:tr w:rsidR="00E45627" w:rsidRPr="00E45627" w:rsidTr="00E45627">
        <w:trPr>
          <w:trHeight w:val="70"/>
          <w:jc w:val="center"/>
        </w:trPr>
        <w:tc>
          <w:tcPr>
            <w:tcW w:w="2479"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Увеличение протяженности дорог в ходе капитального ремонта.</w:t>
            </w:r>
          </w:p>
        </w:tc>
        <w:tc>
          <w:tcPr>
            <w:tcW w:w="519"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м.</w:t>
            </w:r>
          </w:p>
        </w:tc>
        <w:tc>
          <w:tcPr>
            <w:tcW w:w="513"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0,0</w:t>
            </w:r>
          </w:p>
        </w:tc>
        <w:tc>
          <w:tcPr>
            <w:tcW w:w="528"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0,0</w:t>
            </w:r>
          </w:p>
        </w:tc>
        <w:tc>
          <w:tcPr>
            <w:tcW w:w="444"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0,0</w:t>
            </w:r>
          </w:p>
        </w:tc>
        <w:tc>
          <w:tcPr>
            <w:tcW w:w="518"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0,0</w:t>
            </w:r>
          </w:p>
        </w:tc>
      </w:tr>
      <w:tr w:rsidR="00E45627" w:rsidRPr="00E45627" w:rsidTr="00E45627">
        <w:trPr>
          <w:trHeight w:val="70"/>
          <w:jc w:val="center"/>
        </w:trPr>
        <w:tc>
          <w:tcPr>
            <w:tcW w:w="2479"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Ув</w:t>
            </w:r>
            <w:r>
              <w:rPr>
                <w:rFonts w:ascii="Times New Roman" w:hAnsi="Times New Roman" w:cs="Times New Roman"/>
                <w:sz w:val="12"/>
                <w:szCs w:val="12"/>
              </w:rPr>
              <w:t>еличение количества отремонтиро</w:t>
            </w:r>
            <w:r w:rsidRPr="00E45627">
              <w:rPr>
                <w:rFonts w:ascii="Times New Roman" w:hAnsi="Times New Roman" w:cs="Times New Roman"/>
                <w:sz w:val="12"/>
                <w:szCs w:val="12"/>
              </w:rPr>
              <w:t>ванных дорог местного значения.</w:t>
            </w:r>
          </w:p>
        </w:tc>
        <w:tc>
          <w:tcPr>
            <w:tcW w:w="519"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м.</w:t>
            </w:r>
          </w:p>
        </w:tc>
        <w:tc>
          <w:tcPr>
            <w:tcW w:w="513"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74,0</w:t>
            </w:r>
          </w:p>
        </w:tc>
        <w:tc>
          <w:tcPr>
            <w:tcW w:w="528"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0,0</w:t>
            </w:r>
          </w:p>
        </w:tc>
        <w:tc>
          <w:tcPr>
            <w:tcW w:w="444"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37,0</w:t>
            </w:r>
          </w:p>
        </w:tc>
        <w:tc>
          <w:tcPr>
            <w:tcW w:w="518" w:type="pct"/>
            <w:tcBorders>
              <w:top w:val="nil"/>
              <w:left w:val="single" w:sz="4" w:space="0" w:color="auto"/>
              <w:bottom w:val="single" w:sz="4" w:space="0" w:color="auto"/>
              <w:right w:val="single" w:sz="4" w:space="0" w:color="auto"/>
            </w:tcBorders>
            <w:vAlign w:val="center"/>
            <w:hideMark/>
          </w:tcPr>
          <w:p w:rsidR="00E45627" w:rsidRPr="00E45627" w:rsidRDefault="00E45627" w:rsidP="00E45627">
            <w:pPr>
              <w:pStyle w:val="aff1"/>
              <w:jc w:val="center"/>
              <w:rPr>
                <w:rFonts w:ascii="Times New Roman" w:hAnsi="Times New Roman" w:cs="Times New Roman"/>
                <w:sz w:val="12"/>
                <w:szCs w:val="12"/>
              </w:rPr>
            </w:pPr>
            <w:r w:rsidRPr="00E45627">
              <w:rPr>
                <w:rFonts w:ascii="Times New Roman" w:hAnsi="Times New Roman" w:cs="Times New Roman"/>
                <w:sz w:val="12"/>
                <w:szCs w:val="12"/>
              </w:rPr>
              <w:t>37,0</w:t>
            </w:r>
          </w:p>
        </w:tc>
      </w:tr>
    </w:tbl>
    <w:p w:rsidR="00E45627" w:rsidRPr="00E45627" w:rsidRDefault="00E45627" w:rsidP="00E45627">
      <w:pPr>
        <w:tabs>
          <w:tab w:val="left" w:pos="6936"/>
        </w:tabs>
        <w:spacing w:after="0" w:line="240" w:lineRule="auto"/>
        <w:ind w:firstLine="284"/>
        <w:jc w:val="both"/>
        <w:rPr>
          <w:rFonts w:ascii="Times New Roman" w:eastAsia="Calibri" w:hAnsi="Times New Roman" w:cs="Times New Roman"/>
          <w:bCs/>
          <w:sz w:val="12"/>
          <w:szCs w:val="12"/>
        </w:rPr>
      </w:pPr>
      <w:r w:rsidRPr="00E45627">
        <w:rPr>
          <w:rFonts w:ascii="Times New Roman" w:eastAsia="Calibri" w:hAnsi="Times New Roman" w:cs="Times New Roman"/>
          <w:bCs/>
          <w:sz w:val="12"/>
          <w:szCs w:val="12"/>
        </w:rPr>
        <w:t>1.3.  В Программе раздел 4 «Обоснование ресурсного  обеспечения Программы» изложить в следующей редакции:</w:t>
      </w:r>
    </w:p>
    <w:p w:rsidR="00E45627" w:rsidRPr="00E45627" w:rsidRDefault="00E45627" w:rsidP="00E45627">
      <w:pPr>
        <w:tabs>
          <w:tab w:val="left" w:pos="6936"/>
        </w:tabs>
        <w:spacing w:after="0" w:line="240" w:lineRule="auto"/>
        <w:ind w:firstLine="284"/>
        <w:jc w:val="both"/>
        <w:rPr>
          <w:rFonts w:ascii="Times New Roman" w:eastAsia="Calibri" w:hAnsi="Times New Roman" w:cs="Times New Roman"/>
          <w:bCs/>
          <w:sz w:val="12"/>
          <w:szCs w:val="12"/>
        </w:rPr>
      </w:pPr>
      <w:r w:rsidRPr="00E45627">
        <w:rPr>
          <w:rFonts w:ascii="Times New Roman" w:eastAsia="Calibri" w:hAnsi="Times New Roman" w:cs="Times New Roman"/>
          <w:bCs/>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E45627" w:rsidRPr="00E45627" w:rsidRDefault="00E45627" w:rsidP="00E45627">
      <w:pPr>
        <w:tabs>
          <w:tab w:val="left" w:pos="6936"/>
        </w:tabs>
        <w:spacing w:after="0" w:line="240" w:lineRule="auto"/>
        <w:ind w:firstLine="284"/>
        <w:jc w:val="both"/>
        <w:rPr>
          <w:rFonts w:ascii="Times New Roman" w:eastAsia="Calibri" w:hAnsi="Times New Roman" w:cs="Times New Roman"/>
          <w:bCs/>
          <w:sz w:val="12"/>
          <w:szCs w:val="12"/>
        </w:rPr>
      </w:pPr>
      <w:r w:rsidRPr="00E45627">
        <w:rPr>
          <w:rFonts w:ascii="Times New Roman" w:eastAsia="Calibri" w:hAnsi="Times New Roman" w:cs="Times New Roman"/>
          <w:bCs/>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Липовка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E45627" w:rsidRPr="00E45627" w:rsidRDefault="00E45627" w:rsidP="00E45627">
      <w:pPr>
        <w:tabs>
          <w:tab w:val="left" w:pos="6936"/>
        </w:tabs>
        <w:spacing w:after="0" w:line="240" w:lineRule="auto"/>
        <w:ind w:firstLine="284"/>
        <w:jc w:val="both"/>
        <w:rPr>
          <w:rFonts w:ascii="Times New Roman" w:eastAsia="Calibri" w:hAnsi="Times New Roman" w:cs="Times New Roman"/>
          <w:bCs/>
          <w:sz w:val="12"/>
          <w:szCs w:val="12"/>
        </w:rPr>
      </w:pPr>
      <w:r w:rsidRPr="00E45627">
        <w:rPr>
          <w:rFonts w:ascii="Times New Roman" w:eastAsia="Calibri" w:hAnsi="Times New Roman" w:cs="Times New Roman"/>
          <w:bCs/>
          <w:sz w:val="12"/>
          <w:szCs w:val="12"/>
        </w:rPr>
        <w:t xml:space="preserve">Программные мероприятия, источники и объемы финансирования приведены в Приложении №1. </w:t>
      </w:r>
    </w:p>
    <w:p w:rsidR="00E45627" w:rsidRPr="00E45627" w:rsidRDefault="00E45627" w:rsidP="00E45627">
      <w:pPr>
        <w:tabs>
          <w:tab w:val="left" w:pos="6936"/>
        </w:tabs>
        <w:spacing w:after="0" w:line="240" w:lineRule="auto"/>
        <w:ind w:firstLine="284"/>
        <w:jc w:val="both"/>
        <w:rPr>
          <w:rFonts w:ascii="Times New Roman" w:eastAsia="Calibri" w:hAnsi="Times New Roman" w:cs="Times New Roman"/>
          <w:bCs/>
          <w:sz w:val="12"/>
          <w:szCs w:val="12"/>
        </w:rPr>
      </w:pPr>
      <w:r w:rsidRPr="00E45627">
        <w:rPr>
          <w:rFonts w:ascii="Times New Roman" w:eastAsia="Calibri" w:hAnsi="Times New Roman" w:cs="Times New Roman"/>
          <w:bCs/>
          <w:sz w:val="12"/>
          <w:szCs w:val="12"/>
        </w:rPr>
        <w:t>Общий  объем  финансирования Программы  составляет 223 758,00 (*) рублей, в том числе:</w:t>
      </w:r>
    </w:p>
    <w:p w:rsidR="00E45627" w:rsidRPr="00E45627" w:rsidRDefault="00E45627" w:rsidP="00E45627">
      <w:pPr>
        <w:tabs>
          <w:tab w:val="left" w:pos="6936"/>
        </w:tabs>
        <w:spacing w:after="0" w:line="240" w:lineRule="auto"/>
        <w:ind w:firstLine="284"/>
        <w:jc w:val="both"/>
        <w:rPr>
          <w:rFonts w:ascii="Times New Roman" w:eastAsia="Calibri" w:hAnsi="Times New Roman" w:cs="Times New Roman"/>
          <w:bCs/>
          <w:sz w:val="12"/>
          <w:szCs w:val="12"/>
        </w:rPr>
      </w:pPr>
      <w:r w:rsidRPr="00E45627">
        <w:rPr>
          <w:rFonts w:ascii="Times New Roman" w:eastAsia="Calibri" w:hAnsi="Times New Roman" w:cs="Times New Roman"/>
          <w:bCs/>
          <w:sz w:val="12"/>
          <w:szCs w:val="12"/>
        </w:rPr>
        <w:t>- средства областного бюджета  – 0,00 рублей;</w:t>
      </w:r>
    </w:p>
    <w:p w:rsidR="00E45627" w:rsidRPr="00E45627" w:rsidRDefault="00E45627" w:rsidP="00E45627">
      <w:pPr>
        <w:tabs>
          <w:tab w:val="left" w:pos="6936"/>
        </w:tabs>
        <w:spacing w:after="0" w:line="240" w:lineRule="auto"/>
        <w:ind w:firstLine="284"/>
        <w:jc w:val="both"/>
        <w:rPr>
          <w:rFonts w:ascii="Times New Roman" w:eastAsia="Calibri" w:hAnsi="Times New Roman" w:cs="Times New Roman"/>
          <w:bCs/>
          <w:sz w:val="12"/>
          <w:szCs w:val="12"/>
        </w:rPr>
      </w:pPr>
      <w:r w:rsidRPr="00E45627">
        <w:rPr>
          <w:rFonts w:ascii="Times New Roman" w:eastAsia="Calibri" w:hAnsi="Times New Roman" w:cs="Times New Roman"/>
          <w:bCs/>
          <w:sz w:val="12"/>
          <w:szCs w:val="12"/>
        </w:rPr>
        <w:t>- средства местного бюджета  – 53 825,76 рублей».</w:t>
      </w:r>
    </w:p>
    <w:p w:rsidR="00E45627" w:rsidRPr="00E45627" w:rsidRDefault="00E45627" w:rsidP="00E45627">
      <w:pPr>
        <w:tabs>
          <w:tab w:val="left" w:pos="6936"/>
        </w:tabs>
        <w:spacing w:after="0" w:line="240" w:lineRule="auto"/>
        <w:ind w:firstLine="284"/>
        <w:jc w:val="both"/>
        <w:rPr>
          <w:rFonts w:ascii="Times New Roman" w:eastAsia="Calibri" w:hAnsi="Times New Roman" w:cs="Times New Roman"/>
          <w:bCs/>
          <w:sz w:val="12"/>
          <w:szCs w:val="12"/>
        </w:rPr>
      </w:pPr>
      <w:r w:rsidRPr="00E45627">
        <w:rPr>
          <w:rFonts w:ascii="Times New Roman" w:eastAsia="Calibri" w:hAnsi="Times New Roman" w:cs="Times New Roman"/>
          <w:bCs/>
          <w:sz w:val="12"/>
          <w:szCs w:val="12"/>
        </w:rPr>
        <w:t>2. Приложение № 1 к Программе изложить в редакции согласно приложению № 1 к настоящему постановлению.</w:t>
      </w:r>
    </w:p>
    <w:p w:rsidR="00E45627" w:rsidRPr="00E45627" w:rsidRDefault="00E45627" w:rsidP="00E45627">
      <w:pPr>
        <w:tabs>
          <w:tab w:val="left" w:pos="6936"/>
        </w:tabs>
        <w:spacing w:after="0" w:line="240" w:lineRule="auto"/>
        <w:ind w:firstLine="284"/>
        <w:jc w:val="both"/>
        <w:rPr>
          <w:rFonts w:ascii="Times New Roman" w:eastAsia="Calibri" w:hAnsi="Times New Roman" w:cs="Times New Roman"/>
          <w:bCs/>
          <w:sz w:val="12"/>
          <w:szCs w:val="12"/>
        </w:rPr>
      </w:pPr>
      <w:r w:rsidRPr="00E45627">
        <w:rPr>
          <w:rFonts w:ascii="Times New Roman" w:eastAsia="Calibri" w:hAnsi="Times New Roman" w:cs="Times New Roman"/>
          <w:bCs/>
          <w:sz w:val="12"/>
          <w:szCs w:val="12"/>
        </w:rPr>
        <w:t>3. Опубликовать настоящее постановление в газете «Сергиевский вестник».</w:t>
      </w:r>
    </w:p>
    <w:p w:rsidR="00E45627" w:rsidRPr="00E45627" w:rsidRDefault="00E45627" w:rsidP="00E45627">
      <w:pPr>
        <w:tabs>
          <w:tab w:val="left" w:pos="6936"/>
        </w:tabs>
        <w:spacing w:after="0" w:line="240" w:lineRule="auto"/>
        <w:ind w:firstLine="284"/>
        <w:jc w:val="both"/>
        <w:rPr>
          <w:rFonts w:ascii="Times New Roman" w:eastAsia="Calibri" w:hAnsi="Times New Roman" w:cs="Times New Roman"/>
          <w:bCs/>
          <w:sz w:val="12"/>
          <w:szCs w:val="12"/>
        </w:rPr>
      </w:pPr>
      <w:r w:rsidRPr="00E45627">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E45627" w:rsidRPr="00E45627" w:rsidRDefault="00E45627" w:rsidP="00E45627">
      <w:pPr>
        <w:tabs>
          <w:tab w:val="left" w:pos="6936"/>
        </w:tabs>
        <w:spacing w:after="0" w:line="240" w:lineRule="auto"/>
        <w:ind w:firstLine="284"/>
        <w:jc w:val="both"/>
        <w:rPr>
          <w:rFonts w:ascii="Times New Roman" w:eastAsia="Calibri" w:hAnsi="Times New Roman" w:cs="Times New Roman"/>
          <w:bCs/>
          <w:sz w:val="12"/>
          <w:szCs w:val="12"/>
        </w:rPr>
      </w:pPr>
      <w:r w:rsidRPr="00E45627">
        <w:rPr>
          <w:rFonts w:ascii="Times New Roman" w:eastAsia="Calibri" w:hAnsi="Times New Roman" w:cs="Times New Roman"/>
          <w:bCs/>
          <w:sz w:val="12"/>
          <w:szCs w:val="12"/>
        </w:rPr>
        <w:t>5.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E45627" w:rsidRPr="00E45627" w:rsidRDefault="00E45627" w:rsidP="00E45627">
      <w:pPr>
        <w:tabs>
          <w:tab w:val="left" w:pos="6936"/>
        </w:tabs>
        <w:spacing w:after="0" w:line="240" w:lineRule="auto"/>
        <w:ind w:firstLine="284"/>
        <w:jc w:val="right"/>
        <w:rPr>
          <w:rFonts w:ascii="Times New Roman" w:eastAsia="Calibri" w:hAnsi="Times New Roman" w:cs="Times New Roman"/>
          <w:bCs/>
          <w:sz w:val="12"/>
          <w:szCs w:val="12"/>
        </w:rPr>
      </w:pPr>
      <w:r w:rsidRPr="00E45627">
        <w:rPr>
          <w:rFonts w:ascii="Times New Roman" w:eastAsia="Calibri" w:hAnsi="Times New Roman" w:cs="Times New Roman"/>
          <w:bCs/>
          <w:sz w:val="12"/>
          <w:szCs w:val="12"/>
        </w:rPr>
        <w:t xml:space="preserve">Глава сельского поселения Липовка </w:t>
      </w:r>
    </w:p>
    <w:p w:rsidR="00E45627" w:rsidRDefault="00E45627" w:rsidP="00E45627">
      <w:pPr>
        <w:tabs>
          <w:tab w:val="left" w:pos="6936"/>
        </w:tabs>
        <w:spacing w:after="0" w:line="240" w:lineRule="auto"/>
        <w:ind w:firstLine="284"/>
        <w:jc w:val="right"/>
        <w:rPr>
          <w:rFonts w:ascii="Times New Roman" w:eastAsia="Calibri" w:hAnsi="Times New Roman" w:cs="Times New Roman"/>
          <w:bCs/>
          <w:sz w:val="12"/>
          <w:szCs w:val="12"/>
        </w:rPr>
      </w:pPr>
      <w:r w:rsidRPr="00E45627">
        <w:rPr>
          <w:rFonts w:ascii="Times New Roman" w:eastAsia="Calibri" w:hAnsi="Times New Roman" w:cs="Times New Roman"/>
          <w:bCs/>
          <w:sz w:val="12"/>
          <w:szCs w:val="12"/>
        </w:rPr>
        <w:t>муниципально</w:t>
      </w:r>
      <w:r>
        <w:rPr>
          <w:rFonts w:ascii="Times New Roman" w:eastAsia="Calibri" w:hAnsi="Times New Roman" w:cs="Times New Roman"/>
          <w:bCs/>
          <w:sz w:val="12"/>
          <w:szCs w:val="12"/>
        </w:rPr>
        <w:t xml:space="preserve">го района Сергиевский    </w:t>
      </w:r>
    </w:p>
    <w:p w:rsidR="00F9423B" w:rsidRDefault="00E45627" w:rsidP="00E45627">
      <w:pPr>
        <w:tabs>
          <w:tab w:val="left" w:pos="6936"/>
        </w:tabs>
        <w:spacing w:after="0" w:line="240" w:lineRule="auto"/>
        <w:ind w:firstLine="284"/>
        <w:jc w:val="right"/>
        <w:rPr>
          <w:rFonts w:ascii="Times New Roman" w:eastAsia="Calibri" w:hAnsi="Times New Roman" w:cs="Times New Roman"/>
          <w:bCs/>
          <w:sz w:val="12"/>
          <w:szCs w:val="12"/>
        </w:rPr>
      </w:pPr>
      <w:r w:rsidRPr="00E45627">
        <w:rPr>
          <w:rFonts w:ascii="Times New Roman" w:eastAsia="Calibri" w:hAnsi="Times New Roman" w:cs="Times New Roman"/>
          <w:bCs/>
          <w:sz w:val="12"/>
          <w:szCs w:val="12"/>
        </w:rPr>
        <w:t xml:space="preserve">              С.И. Вершинин</w:t>
      </w:r>
    </w:p>
    <w:p w:rsidR="002E6E14" w:rsidRDefault="002E6E14" w:rsidP="00E45627">
      <w:pPr>
        <w:tabs>
          <w:tab w:val="left" w:pos="6936"/>
        </w:tabs>
        <w:spacing w:after="0" w:line="240" w:lineRule="auto"/>
        <w:ind w:firstLine="284"/>
        <w:jc w:val="right"/>
        <w:rPr>
          <w:rFonts w:ascii="Times New Roman" w:eastAsia="Calibri" w:hAnsi="Times New Roman" w:cs="Times New Roman"/>
          <w:bCs/>
          <w:sz w:val="12"/>
          <w:szCs w:val="12"/>
        </w:rPr>
      </w:pPr>
    </w:p>
    <w:p w:rsidR="002E6E14" w:rsidRDefault="002E6E14" w:rsidP="00E45627">
      <w:pPr>
        <w:tabs>
          <w:tab w:val="left" w:pos="6936"/>
        </w:tabs>
        <w:spacing w:after="0" w:line="240" w:lineRule="auto"/>
        <w:ind w:firstLine="284"/>
        <w:jc w:val="right"/>
        <w:rPr>
          <w:rFonts w:ascii="Times New Roman" w:eastAsia="Calibri" w:hAnsi="Times New Roman" w:cs="Times New Roman"/>
          <w:bCs/>
          <w:sz w:val="12"/>
          <w:szCs w:val="12"/>
        </w:rPr>
      </w:pPr>
      <w:r w:rsidRPr="002E6E14">
        <w:rPr>
          <w:rFonts w:ascii="Times New Roman" w:eastAsia="Calibri" w:hAnsi="Times New Roman" w:cs="Times New Roman"/>
          <w:bCs/>
          <w:sz w:val="12"/>
          <w:szCs w:val="12"/>
        </w:rPr>
        <w:t xml:space="preserve">Приложение №1 </w:t>
      </w:r>
    </w:p>
    <w:p w:rsidR="002E6E14" w:rsidRDefault="002E6E14" w:rsidP="00E45627">
      <w:pPr>
        <w:tabs>
          <w:tab w:val="left" w:pos="6936"/>
        </w:tabs>
        <w:spacing w:after="0" w:line="240" w:lineRule="auto"/>
        <w:ind w:firstLine="284"/>
        <w:jc w:val="right"/>
        <w:rPr>
          <w:rFonts w:ascii="Times New Roman" w:eastAsia="Calibri" w:hAnsi="Times New Roman" w:cs="Times New Roman"/>
          <w:bCs/>
          <w:sz w:val="12"/>
          <w:szCs w:val="12"/>
        </w:rPr>
      </w:pPr>
      <w:r w:rsidRPr="002E6E14">
        <w:rPr>
          <w:rFonts w:ascii="Times New Roman" w:eastAsia="Calibri" w:hAnsi="Times New Roman" w:cs="Times New Roman"/>
          <w:bCs/>
          <w:sz w:val="12"/>
          <w:szCs w:val="12"/>
        </w:rPr>
        <w:t xml:space="preserve">к постановлению администрации </w:t>
      </w:r>
    </w:p>
    <w:p w:rsidR="002E6E14" w:rsidRDefault="002E6E14" w:rsidP="00E45627">
      <w:pPr>
        <w:tabs>
          <w:tab w:val="left" w:pos="6936"/>
        </w:tabs>
        <w:spacing w:after="0" w:line="240" w:lineRule="auto"/>
        <w:ind w:firstLine="284"/>
        <w:jc w:val="right"/>
        <w:rPr>
          <w:rFonts w:ascii="Times New Roman" w:eastAsia="Calibri" w:hAnsi="Times New Roman" w:cs="Times New Roman"/>
          <w:bCs/>
          <w:sz w:val="12"/>
          <w:szCs w:val="12"/>
        </w:rPr>
      </w:pPr>
      <w:r w:rsidRPr="002E6E14">
        <w:rPr>
          <w:rFonts w:ascii="Times New Roman" w:eastAsia="Calibri" w:hAnsi="Times New Roman" w:cs="Times New Roman"/>
          <w:bCs/>
          <w:sz w:val="12"/>
          <w:szCs w:val="12"/>
        </w:rPr>
        <w:t xml:space="preserve">сельского поселения Липовка   </w:t>
      </w:r>
    </w:p>
    <w:p w:rsidR="002E6E14" w:rsidRDefault="002E6E14" w:rsidP="00E45627">
      <w:pPr>
        <w:tabs>
          <w:tab w:val="left" w:pos="6936"/>
        </w:tabs>
        <w:spacing w:after="0" w:line="240" w:lineRule="auto"/>
        <w:ind w:firstLine="284"/>
        <w:jc w:val="right"/>
        <w:rPr>
          <w:rFonts w:ascii="Times New Roman" w:eastAsia="Calibri" w:hAnsi="Times New Roman" w:cs="Times New Roman"/>
          <w:bCs/>
          <w:sz w:val="12"/>
          <w:szCs w:val="12"/>
        </w:rPr>
      </w:pPr>
      <w:r w:rsidRPr="002E6E14">
        <w:rPr>
          <w:rFonts w:ascii="Times New Roman" w:eastAsia="Calibri" w:hAnsi="Times New Roman" w:cs="Times New Roman"/>
          <w:bCs/>
          <w:sz w:val="12"/>
          <w:szCs w:val="12"/>
        </w:rPr>
        <w:t xml:space="preserve">муниципального района Сергиевский  </w:t>
      </w:r>
    </w:p>
    <w:p w:rsidR="002E6E14" w:rsidRDefault="002E6E14" w:rsidP="00E45627">
      <w:pPr>
        <w:tabs>
          <w:tab w:val="left" w:pos="6936"/>
        </w:tabs>
        <w:spacing w:after="0" w:line="240" w:lineRule="auto"/>
        <w:ind w:firstLine="284"/>
        <w:jc w:val="right"/>
        <w:rPr>
          <w:rFonts w:ascii="Times New Roman" w:eastAsia="Calibri" w:hAnsi="Times New Roman" w:cs="Times New Roman"/>
          <w:bCs/>
          <w:sz w:val="12"/>
          <w:szCs w:val="12"/>
        </w:rPr>
      </w:pPr>
      <w:r w:rsidRPr="002E6E14">
        <w:rPr>
          <w:rFonts w:ascii="Times New Roman" w:eastAsia="Calibri" w:hAnsi="Times New Roman" w:cs="Times New Roman"/>
          <w:bCs/>
          <w:sz w:val="12"/>
          <w:szCs w:val="12"/>
        </w:rPr>
        <w:t>№20 от "18" апреля 2023г</w:t>
      </w:r>
    </w:p>
    <w:p w:rsidR="002E6E14" w:rsidRDefault="002E6E14" w:rsidP="002E6E14">
      <w:pPr>
        <w:tabs>
          <w:tab w:val="left" w:pos="6936"/>
        </w:tabs>
        <w:spacing w:after="0" w:line="240" w:lineRule="auto"/>
        <w:ind w:firstLine="284"/>
        <w:jc w:val="center"/>
        <w:rPr>
          <w:rFonts w:ascii="Times New Roman" w:eastAsia="Calibri" w:hAnsi="Times New Roman" w:cs="Times New Roman"/>
          <w:bCs/>
          <w:sz w:val="12"/>
          <w:szCs w:val="12"/>
        </w:rPr>
      </w:pPr>
      <w:r w:rsidRPr="002E6E14">
        <w:rPr>
          <w:rFonts w:ascii="Times New Roman" w:eastAsia="Calibri" w:hAnsi="Times New Roman" w:cs="Times New Roman"/>
          <w:bCs/>
          <w:sz w:val="12"/>
          <w:szCs w:val="12"/>
        </w:rPr>
        <w:lastRenderedPageBreak/>
        <w:t>Программные мероприятия, источники и объемы финансирования муниципальной программы сельского поселения Липовка муниципального района Сергиевский "Модернизация и развитие автомобильных дорог общего пользования местного значения на 2021-2023 годы"</w:t>
      </w:r>
    </w:p>
    <w:tbl>
      <w:tblPr>
        <w:tblW w:w="0" w:type="auto"/>
        <w:tblLook w:val="04A0" w:firstRow="1" w:lastRow="0" w:firstColumn="1" w:lastColumn="0" w:noHBand="0" w:noVBand="1"/>
      </w:tblPr>
      <w:tblGrid>
        <w:gridCol w:w="451"/>
        <w:gridCol w:w="1848"/>
        <w:gridCol w:w="367"/>
        <w:gridCol w:w="383"/>
        <w:gridCol w:w="360"/>
        <w:gridCol w:w="360"/>
        <w:gridCol w:w="360"/>
        <w:gridCol w:w="360"/>
        <w:gridCol w:w="360"/>
        <w:gridCol w:w="360"/>
        <w:gridCol w:w="360"/>
        <w:gridCol w:w="360"/>
        <w:gridCol w:w="360"/>
        <w:gridCol w:w="360"/>
        <w:gridCol w:w="360"/>
        <w:gridCol w:w="360"/>
        <w:gridCol w:w="360"/>
      </w:tblGrid>
      <w:tr w:rsidR="002E6E14" w:rsidRPr="002E6E14" w:rsidTr="002E6E14">
        <w:trPr>
          <w:trHeight w:val="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Наименование мероприятия</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Ед.        изм.</w:t>
            </w:r>
          </w:p>
        </w:tc>
        <w:tc>
          <w:tcPr>
            <w:tcW w:w="0" w:type="auto"/>
            <w:gridSpan w:val="13"/>
            <w:tcBorders>
              <w:top w:val="single" w:sz="4" w:space="0" w:color="auto"/>
              <w:left w:val="nil"/>
              <w:bottom w:val="single" w:sz="4" w:space="0" w:color="auto"/>
              <w:right w:val="single" w:sz="4" w:space="0" w:color="auto"/>
            </w:tcBorders>
            <w:shd w:val="clear" w:color="auto" w:fill="auto"/>
            <w:noWrap/>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Финансирование⃰</w:t>
            </w:r>
          </w:p>
        </w:tc>
      </w:tr>
      <w:tr w:rsidR="002E6E14" w:rsidRPr="002E6E14" w:rsidTr="002E6E14">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Всего</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2E6E14" w:rsidRPr="002E6E14" w:rsidRDefault="002E6E14" w:rsidP="002E6E14">
            <w:pPr>
              <w:spacing w:after="0" w:line="240" w:lineRule="auto"/>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2021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2E6E14" w:rsidRPr="002E6E14" w:rsidRDefault="002E6E14" w:rsidP="002E6E14">
            <w:pPr>
              <w:spacing w:after="0" w:line="240" w:lineRule="auto"/>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2022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2E6E14" w:rsidRPr="002E6E14" w:rsidRDefault="002E6E14" w:rsidP="002E6E14">
            <w:pPr>
              <w:spacing w:after="0" w:line="240" w:lineRule="auto"/>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2023 год</w:t>
            </w:r>
          </w:p>
        </w:tc>
      </w:tr>
      <w:tr w:rsidR="002E6E14" w:rsidRPr="002E6E14" w:rsidTr="004072ED">
        <w:trPr>
          <w:cantSplit/>
          <w:trHeight w:val="100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Внебюджетные средства</w:t>
            </w:r>
          </w:p>
        </w:tc>
      </w:tr>
      <w:tr w:rsidR="002E6E14" w:rsidRPr="002E6E14" w:rsidTr="004072ED">
        <w:trPr>
          <w:cantSplit/>
          <w:trHeight w:val="8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2E6E14" w:rsidRPr="002E6E14" w:rsidRDefault="002E6E14" w:rsidP="002E6E14">
            <w:pPr>
              <w:spacing w:after="0" w:line="240" w:lineRule="auto"/>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Ремонт улично-дорожной сети</w:t>
            </w:r>
          </w:p>
        </w:tc>
        <w:tc>
          <w:tcPr>
            <w:tcW w:w="0" w:type="auto"/>
            <w:tcBorders>
              <w:top w:val="nil"/>
              <w:left w:val="nil"/>
              <w:bottom w:val="single" w:sz="4" w:space="0" w:color="auto"/>
              <w:right w:val="single" w:sz="4" w:space="0" w:color="auto"/>
            </w:tcBorders>
            <w:shd w:val="clear" w:color="auto" w:fill="auto"/>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м.</w:t>
            </w:r>
          </w:p>
        </w:tc>
        <w:tc>
          <w:tcPr>
            <w:tcW w:w="0" w:type="auto"/>
            <w:tcBorders>
              <w:top w:val="nil"/>
              <w:left w:val="nil"/>
              <w:bottom w:val="single" w:sz="4" w:space="0" w:color="auto"/>
              <w:right w:val="single" w:sz="4" w:space="0" w:color="auto"/>
            </w:tcBorders>
            <w:shd w:val="clear" w:color="auto" w:fill="auto"/>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37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4072ED"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223</w:t>
            </w:r>
            <w:r w:rsidR="002E6E14" w:rsidRPr="002E6E14">
              <w:rPr>
                <w:rFonts w:ascii="Times New Roman" w:eastAsia="Times New Roman" w:hAnsi="Times New Roman" w:cs="Times New Roman"/>
                <w:bCs/>
                <w:color w:val="000000"/>
                <w:sz w:val="12"/>
                <w:szCs w:val="12"/>
                <w:lang w:eastAsia="ru-RU"/>
              </w:rPr>
              <w:t>758,00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53 825,76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sz w:val="12"/>
                <w:szCs w:val="12"/>
                <w:lang w:eastAsia="ru-RU"/>
              </w:rPr>
            </w:pPr>
            <w:r w:rsidRPr="002E6E14">
              <w:rPr>
                <w:rFonts w:ascii="Times New Roman" w:eastAsia="Times New Roman" w:hAnsi="Times New Roman" w:cs="Times New Roman"/>
                <w:sz w:val="12"/>
                <w:szCs w:val="12"/>
                <w:lang w:eastAsia="ru-RU"/>
              </w:rPr>
              <w:t>53 825,76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4072ED"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168</w:t>
            </w:r>
            <w:r w:rsidR="002E6E14" w:rsidRPr="002E6E14">
              <w:rPr>
                <w:rFonts w:ascii="Times New Roman" w:eastAsia="Times New Roman" w:hAnsi="Times New Roman" w:cs="Times New Roman"/>
                <w:bCs/>
                <w:color w:val="000000"/>
                <w:sz w:val="12"/>
                <w:szCs w:val="12"/>
                <w:lang w:eastAsia="ru-RU"/>
              </w:rPr>
              <w:t>512,24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4072ED" w:rsidP="002E6E1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168</w:t>
            </w:r>
            <w:r w:rsidR="002E6E14" w:rsidRPr="002E6E14">
              <w:rPr>
                <w:rFonts w:ascii="Times New Roman" w:eastAsia="Times New Roman" w:hAnsi="Times New Roman" w:cs="Times New Roman"/>
                <w:color w:val="000000"/>
                <w:sz w:val="12"/>
                <w:szCs w:val="12"/>
                <w:lang w:eastAsia="ru-RU"/>
              </w:rPr>
              <w:t>512,24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1 420,00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1 420,00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0,00</w:t>
            </w:r>
          </w:p>
        </w:tc>
      </w:tr>
      <w:tr w:rsidR="002E6E14" w:rsidRPr="002E6E14" w:rsidTr="004072ED">
        <w:trPr>
          <w:cantSplit/>
          <w:trHeight w:val="8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E6E14" w:rsidRPr="002E6E14" w:rsidRDefault="002E6E14" w:rsidP="002E6E14">
            <w:pPr>
              <w:spacing w:after="0" w:line="240" w:lineRule="auto"/>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Прочие работы</w:t>
            </w:r>
            <w:r w:rsidR="004072ED">
              <w:rPr>
                <w:rFonts w:ascii="Times New Roman" w:eastAsia="Times New Roman" w:hAnsi="Times New Roman" w:cs="Times New Roman"/>
                <w:bCs/>
                <w:color w:val="000000"/>
                <w:sz w:val="12"/>
                <w:szCs w:val="12"/>
                <w:lang w:eastAsia="ru-RU"/>
              </w:rPr>
              <w:t xml:space="preserve"> (</w:t>
            </w:r>
            <w:r w:rsidRPr="002E6E14">
              <w:rPr>
                <w:rFonts w:ascii="Times New Roman" w:eastAsia="Times New Roman" w:hAnsi="Times New Roman" w:cs="Times New Roman"/>
                <w:bCs/>
                <w:color w:val="000000"/>
                <w:sz w:val="12"/>
                <w:szCs w:val="12"/>
                <w:lang w:eastAsia="ru-RU"/>
              </w:rPr>
              <w:t>за счет средв дорожного фонда)</w:t>
            </w:r>
          </w:p>
        </w:tc>
        <w:tc>
          <w:tcPr>
            <w:tcW w:w="0" w:type="auto"/>
            <w:tcBorders>
              <w:top w:val="nil"/>
              <w:left w:val="nil"/>
              <w:bottom w:val="single" w:sz="4" w:space="0" w:color="auto"/>
              <w:right w:val="single" w:sz="4" w:space="0" w:color="auto"/>
            </w:tcBorders>
            <w:shd w:val="clear" w:color="auto" w:fill="auto"/>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м.</w:t>
            </w:r>
          </w:p>
        </w:tc>
        <w:tc>
          <w:tcPr>
            <w:tcW w:w="0" w:type="auto"/>
            <w:tcBorders>
              <w:top w:val="nil"/>
              <w:left w:val="nil"/>
              <w:bottom w:val="single" w:sz="4" w:space="0" w:color="auto"/>
              <w:right w:val="single" w:sz="4" w:space="0" w:color="auto"/>
            </w:tcBorders>
            <w:shd w:val="clear" w:color="auto" w:fill="auto"/>
            <w:vAlign w:val="center"/>
            <w:hideMark/>
          </w:tcPr>
          <w:p w:rsidR="002E6E14" w:rsidRPr="002E6E14" w:rsidRDefault="002E6E14" w:rsidP="002E6E14">
            <w:pPr>
              <w:spacing w:after="0" w:line="240" w:lineRule="auto"/>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37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168 289,06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sz w:val="12"/>
                <w:szCs w:val="12"/>
                <w:lang w:eastAsia="ru-RU"/>
              </w:rPr>
            </w:pPr>
            <w:r w:rsidRPr="002E6E14">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168 289,06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168 289,06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color w:val="000000"/>
                <w:sz w:val="12"/>
                <w:szCs w:val="12"/>
                <w:lang w:eastAsia="ru-RU"/>
              </w:rPr>
            </w:pPr>
            <w:r w:rsidRPr="002E6E14">
              <w:rPr>
                <w:rFonts w:ascii="Times New Roman" w:eastAsia="Times New Roman" w:hAnsi="Times New Roman" w:cs="Times New Roman"/>
                <w:color w:val="000000"/>
                <w:sz w:val="12"/>
                <w:szCs w:val="12"/>
                <w:lang w:eastAsia="ru-RU"/>
              </w:rPr>
              <w:t>0,00</w:t>
            </w:r>
          </w:p>
        </w:tc>
      </w:tr>
      <w:tr w:rsidR="002E6E14" w:rsidRPr="002E6E14" w:rsidTr="004072ED">
        <w:trPr>
          <w:cantSplit/>
          <w:trHeight w:val="83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6E14" w:rsidRPr="002E6E14" w:rsidRDefault="002E6E14" w:rsidP="002E6E14">
            <w:pPr>
              <w:spacing w:after="0" w:line="240" w:lineRule="auto"/>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392 047,06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53 825,76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53 825,76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168 512,24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168 512,24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169 709,06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169 709,06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2E6E14" w:rsidRPr="002E6E14" w:rsidRDefault="002E6E14" w:rsidP="002E6E14">
            <w:pPr>
              <w:spacing w:after="0" w:line="240" w:lineRule="auto"/>
              <w:ind w:left="113" w:right="113"/>
              <w:jc w:val="center"/>
              <w:rPr>
                <w:rFonts w:ascii="Times New Roman" w:eastAsia="Times New Roman" w:hAnsi="Times New Roman" w:cs="Times New Roman"/>
                <w:bCs/>
                <w:color w:val="000000"/>
                <w:sz w:val="12"/>
                <w:szCs w:val="12"/>
                <w:lang w:eastAsia="ru-RU"/>
              </w:rPr>
            </w:pPr>
            <w:r w:rsidRPr="002E6E14">
              <w:rPr>
                <w:rFonts w:ascii="Times New Roman" w:eastAsia="Times New Roman" w:hAnsi="Times New Roman" w:cs="Times New Roman"/>
                <w:bCs/>
                <w:color w:val="000000"/>
                <w:sz w:val="12"/>
                <w:szCs w:val="12"/>
                <w:lang w:eastAsia="ru-RU"/>
              </w:rPr>
              <w:t>0,00</w:t>
            </w:r>
          </w:p>
        </w:tc>
      </w:tr>
    </w:tbl>
    <w:p w:rsidR="002E6E14" w:rsidRDefault="004072ED" w:rsidP="004072ED">
      <w:pPr>
        <w:tabs>
          <w:tab w:val="left" w:pos="6936"/>
        </w:tabs>
        <w:spacing w:after="0" w:line="240" w:lineRule="auto"/>
        <w:ind w:firstLine="284"/>
        <w:jc w:val="both"/>
        <w:rPr>
          <w:rFonts w:ascii="Times New Roman" w:eastAsia="Calibri" w:hAnsi="Times New Roman" w:cs="Times New Roman"/>
          <w:bCs/>
          <w:sz w:val="12"/>
          <w:szCs w:val="12"/>
        </w:rPr>
      </w:pPr>
      <w:r w:rsidRPr="004072ED">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4072ED" w:rsidRDefault="004072ED" w:rsidP="004072ED">
      <w:pPr>
        <w:tabs>
          <w:tab w:val="left" w:pos="6936"/>
        </w:tabs>
        <w:spacing w:after="0" w:line="240" w:lineRule="auto"/>
        <w:ind w:firstLine="284"/>
        <w:jc w:val="both"/>
        <w:rPr>
          <w:rFonts w:ascii="Times New Roman" w:eastAsia="Calibri" w:hAnsi="Times New Roman" w:cs="Times New Roman"/>
          <w:bCs/>
          <w:sz w:val="12"/>
          <w:szCs w:val="12"/>
        </w:rPr>
      </w:pPr>
    </w:p>
    <w:p w:rsidR="00911683" w:rsidRDefault="00911683" w:rsidP="00911683">
      <w:pPr>
        <w:tabs>
          <w:tab w:val="left" w:pos="6936"/>
        </w:tabs>
        <w:spacing w:after="0" w:line="240" w:lineRule="auto"/>
        <w:ind w:firstLine="284"/>
        <w:jc w:val="center"/>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Администрация</w:t>
      </w:r>
    </w:p>
    <w:p w:rsidR="00911683" w:rsidRDefault="00911683" w:rsidP="00911683">
      <w:pPr>
        <w:tabs>
          <w:tab w:val="left" w:pos="6936"/>
        </w:tabs>
        <w:spacing w:after="0" w:line="240" w:lineRule="auto"/>
        <w:ind w:firstLine="284"/>
        <w:jc w:val="center"/>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сельского поселения Светлодольск</w:t>
      </w:r>
    </w:p>
    <w:p w:rsidR="00911683" w:rsidRPr="00911683" w:rsidRDefault="00911683" w:rsidP="00911683">
      <w:pPr>
        <w:tabs>
          <w:tab w:val="left" w:pos="6936"/>
        </w:tabs>
        <w:spacing w:after="0" w:line="240" w:lineRule="auto"/>
        <w:ind w:firstLine="284"/>
        <w:jc w:val="center"/>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муниципального района Сергиевский</w:t>
      </w:r>
    </w:p>
    <w:p w:rsidR="00911683" w:rsidRPr="00911683" w:rsidRDefault="00911683" w:rsidP="0091168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11683" w:rsidRPr="00911683" w:rsidRDefault="00911683" w:rsidP="0091168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 апреля  2023 г.                                                                                                                                                                                                      №</w:t>
      </w:r>
      <w:r w:rsidRPr="00911683">
        <w:rPr>
          <w:rFonts w:ascii="Times New Roman" w:eastAsia="Calibri" w:hAnsi="Times New Roman" w:cs="Times New Roman"/>
          <w:bCs/>
          <w:sz w:val="12"/>
          <w:szCs w:val="12"/>
        </w:rPr>
        <w:t>21</w:t>
      </w:r>
    </w:p>
    <w:p w:rsidR="00911683" w:rsidRPr="00911683" w:rsidRDefault="00911683" w:rsidP="00911683">
      <w:pPr>
        <w:tabs>
          <w:tab w:val="left" w:pos="6936"/>
        </w:tabs>
        <w:spacing w:after="0" w:line="240" w:lineRule="auto"/>
        <w:ind w:firstLine="284"/>
        <w:jc w:val="center"/>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О внесении изменений в Приложение №1 к постановлению администрации се</w:t>
      </w:r>
      <w:r>
        <w:rPr>
          <w:rFonts w:ascii="Times New Roman" w:eastAsia="Calibri" w:hAnsi="Times New Roman" w:cs="Times New Roman"/>
          <w:bCs/>
          <w:sz w:val="12"/>
          <w:szCs w:val="12"/>
        </w:rPr>
        <w:t>льского поселения Светлодольск</w:t>
      </w:r>
      <w:r w:rsidRPr="00911683">
        <w:rPr>
          <w:rFonts w:ascii="Times New Roman" w:eastAsia="Calibri" w:hAnsi="Times New Roman" w:cs="Times New Roman"/>
          <w:bCs/>
          <w:sz w:val="12"/>
          <w:szCs w:val="12"/>
        </w:rPr>
        <w:t xml:space="preserve"> муниципального района Сергиевский №54 от 30.12.2020 года «Об утверждении муниципальной Программы се</w:t>
      </w:r>
      <w:r>
        <w:rPr>
          <w:rFonts w:ascii="Times New Roman" w:eastAsia="Calibri" w:hAnsi="Times New Roman" w:cs="Times New Roman"/>
          <w:bCs/>
          <w:sz w:val="12"/>
          <w:szCs w:val="12"/>
        </w:rPr>
        <w:t>льского поселения Светлодольск</w:t>
      </w:r>
      <w:r w:rsidRPr="00911683">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и в целях повышения уровня благоустройства дорог сельского поселения Светлодольск   муниципального района Сергиевский, администрация сельского поселения Светлодольск  муниципального района Сергиевский,</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ПОСТАНОВЛЯЕТ:</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1.Внести изменения в Приложение №</w:t>
      </w:r>
      <w:r w:rsidRPr="00911683">
        <w:rPr>
          <w:rFonts w:ascii="Times New Roman" w:eastAsia="Calibri" w:hAnsi="Times New Roman" w:cs="Times New Roman"/>
          <w:bCs/>
          <w:sz w:val="12"/>
          <w:szCs w:val="12"/>
        </w:rPr>
        <w:t>1 к постановлению администрации се</w:t>
      </w:r>
      <w:r>
        <w:rPr>
          <w:rFonts w:ascii="Times New Roman" w:eastAsia="Calibri" w:hAnsi="Times New Roman" w:cs="Times New Roman"/>
          <w:bCs/>
          <w:sz w:val="12"/>
          <w:szCs w:val="12"/>
        </w:rPr>
        <w:t>льского поселения Светлодольск</w:t>
      </w:r>
      <w:r w:rsidRPr="00911683">
        <w:rPr>
          <w:rFonts w:ascii="Times New Roman" w:eastAsia="Calibri" w:hAnsi="Times New Roman" w:cs="Times New Roman"/>
          <w:bCs/>
          <w:sz w:val="12"/>
          <w:szCs w:val="12"/>
        </w:rPr>
        <w:t xml:space="preserve"> муниципального района Сергиевский №54 от 30.12.2020 года «Об утверждении муниципальной Программы се</w:t>
      </w:r>
      <w:r>
        <w:rPr>
          <w:rFonts w:ascii="Times New Roman" w:eastAsia="Calibri" w:hAnsi="Times New Roman" w:cs="Times New Roman"/>
          <w:bCs/>
          <w:sz w:val="12"/>
          <w:szCs w:val="12"/>
        </w:rPr>
        <w:t>льского поселения Светлодольск</w:t>
      </w:r>
      <w:r w:rsidRPr="00911683">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 (далее - Программа) следующего содержания:</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1.1. В паспорте Программы раздел «Объемы и источники финансирования Программы» изложить в следующей редакции:</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«Общий объем финансирования Программы составляет   6 164 987,11  (*) рублей, в том числе:</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 средства областного бюджета  – 5 180 000,00  рублей;</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 средства местного бюджета  – 984 987,11  рублей, в том числе:</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-2021г. –  42 546,69 рублей:</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средства местного бюджета-  42 546,69 рублей;</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средства областного бюджета –0,00  рублей;</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внебюджетные средства – 0,00 рублей;</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-2022г. –  5 421 124,61   рублей:</w:t>
      </w:r>
      <w:r w:rsidRPr="00911683">
        <w:rPr>
          <w:rFonts w:ascii="Times New Roman" w:eastAsia="Calibri" w:hAnsi="Times New Roman" w:cs="Times New Roman"/>
          <w:bCs/>
          <w:sz w:val="12"/>
          <w:szCs w:val="12"/>
        </w:rPr>
        <w:tab/>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средства местного бюджета –  241 124,61 рублей;</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средства областного бюджета–  5 180 000,00 рублей;</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внебюджетные средства–  0,00 рублей;</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-2023г. – 701 315,81 рублей:</w:t>
      </w:r>
      <w:r w:rsidRPr="00911683">
        <w:rPr>
          <w:rFonts w:ascii="Times New Roman" w:eastAsia="Calibri" w:hAnsi="Times New Roman" w:cs="Times New Roman"/>
          <w:bCs/>
          <w:sz w:val="12"/>
          <w:szCs w:val="12"/>
        </w:rPr>
        <w:tab/>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средства местного бюджета–  701 315,81 рублей;</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средства областного бюджета– 0,00 рублей;</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внебюджетные средства – 0,00 рублей».</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«Для оценки эффективности реализации задач Программы используются показатели, приведенные в таблице №1.</w:t>
      </w:r>
    </w:p>
    <w:p w:rsidR="00911683" w:rsidRPr="00911683" w:rsidRDefault="00911683" w:rsidP="00911683">
      <w:pPr>
        <w:tabs>
          <w:tab w:val="left" w:pos="6936"/>
        </w:tabs>
        <w:spacing w:after="0" w:line="240" w:lineRule="auto"/>
        <w:ind w:firstLine="284"/>
        <w:jc w:val="right"/>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Таблица № 1</w:t>
      </w:r>
    </w:p>
    <w:p w:rsidR="00911683" w:rsidRDefault="00911683" w:rsidP="00911683">
      <w:pPr>
        <w:tabs>
          <w:tab w:val="left" w:pos="6936"/>
        </w:tabs>
        <w:spacing w:after="0" w:line="240" w:lineRule="auto"/>
        <w:ind w:firstLine="284"/>
        <w:jc w:val="center"/>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Перечень</w:t>
      </w:r>
      <w:r>
        <w:rPr>
          <w:rFonts w:ascii="Times New Roman" w:eastAsia="Calibri" w:hAnsi="Times New Roman" w:cs="Times New Roman"/>
          <w:bCs/>
          <w:sz w:val="12"/>
          <w:szCs w:val="12"/>
        </w:rPr>
        <w:t xml:space="preserve"> </w:t>
      </w:r>
      <w:r w:rsidRPr="00911683">
        <w:rPr>
          <w:rFonts w:ascii="Times New Roman" w:eastAsia="Calibri" w:hAnsi="Times New Roman" w:cs="Times New Roman"/>
          <w:bCs/>
          <w:sz w:val="12"/>
          <w:szCs w:val="12"/>
        </w:rPr>
        <w:t>целевых индикаторов</w:t>
      </w:r>
      <w:r>
        <w:rPr>
          <w:rFonts w:ascii="Times New Roman" w:eastAsia="Calibri" w:hAnsi="Times New Roman" w:cs="Times New Roman"/>
          <w:bCs/>
          <w:sz w:val="12"/>
          <w:szCs w:val="12"/>
        </w:rPr>
        <w:t xml:space="preserve"> (показателей), характеризующих </w:t>
      </w:r>
      <w:r w:rsidRPr="00911683">
        <w:rPr>
          <w:rFonts w:ascii="Times New Roman" w:eastAsia="Calibri" w:hAnsi="Times New Roman" w:cs="Times New Roman"/>
          <w:bCs/>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3800"/>
        <w:gridCol w:w="794"/>
        <w:gridCol w:w="786"/>
        <w:gridCol w:w="809"/>
        <w:gridCol w:w="680"/>
        <w:gridCol w:w="794"/>
      </w:tblGrid>
      <w:tr w:rsidR="00911683" w:rsidRPr="00911683" w:rsidTr="00911683">
        <w:trPr>
          <w:trHeight w:val="70"/>
          <w:tblCellSpacing w:w="5" w:type="nil"/>
          <w:jc w:val="center"/>
        </w:trPr>
        <w:tc>
          <w:tcPr>
            <w:tcW w:w="2479" w:type="pct"/>
            <w:vMerge w:val="restart"/>
            <w:tcBorders>
              <w:top w:val="single" w:sz="4" w:space="0" w:color="auto"/>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Pr>
                <w:rFonts w:ascii="Times New Roman" w:hAnsi="Times New Roman" w:cs="Times New Roman"/>
                <w:sz w:val="12"/>
                <w:szCs w:val="12"/>
              </w:rPr>
              <w:lastRenderedPageBreak/>
              <w:t xml:space="preserve">Наименование </w:t>
            </w:r>
            <w:r w:rsidRPr="00911683">
              <w:rPr>
                <w:rFonts w:ascii="Times New Roman" w:hAnsi="Times New Roman" w:cs="Times New Roman"/>
                <w:sz w:val="12"/>
                <w:szCs w:val="12"/>
              </w:rPr>
              <w:t xml:space="preserve">целевого </w:t>
            </w:r>
            <w:r>
              <w:rPr>
                <w:rFonts w:ascii="Times New Roman" w:hAnsi="Times New Roman" w:cs="Times New Roman"/>
                <w:sz w:val="12"/>
                <w:szCs w:val="12"/>
              </w:rPr>
              <w:t xml:space="preserve">индикатора </w:t>
            </w:r>
            <w:r w:rsidRPr="00911683">
              <w:rPr>
                <w:rFonts w:ascii="Times New Roman" w:hAnsi="Times New Roman" w:cs="Times New Roman"/>
                <w:sz w:val="12"/>
                <w:szCs w:val="12"/>
              </w:rPr>
              <w:t>(показателя)</w:t>
            </w:r>
          </w:p>
        </w:tc>
        <w:tc>
          <w:tcPr>
            <w:tcW w:w="518" w:type="pct"/>
            <w:vMerge w:val="restart"/>
            <w:tcBorders>
              <w:top w:val="single" w:sz="4" w:space="0" w:color="auto"/>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Ед. изм.</w:t>
            </w:r>
          </w:p>
        </w:tc>
        <w:tc>
          <w:tcPr>
            <w:tcW w:w="2002" w:type="pct"/>
            <w:gridSpan w:val="4"/>
            <w:tcBorders>
              <w:top w:val="single" w:sz="4" w:space="0" w:color="auto"/>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Значения целевых индикаторов (показателей)</w:t>
            </w:r>
          </w:p>
        </w:tc>
      </w:tr>
      <w:tr w:rsidR="00911683" w:rsidRPr="00911683" w:rsidTr="00911683">
        <w:trPr>
          <w:trHeight w:val="70"/>
          <w:tblCellSpacing w:w="5" w:type="nil"/>
          <w:jc w:val="center"/>
        </w:trPr>
        <w:tc>
          <w:tcPr>
            <w:tcW w:w="2479" w:type="pct"/>
            <w:vMerge/>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p>
        </w:tc>
        <w:tc>
          <w:tcPr>
            <w:tcW w:w="518" w:type="pct"/>
            <w:vMerge/>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p>
        </w:tc>
        <w:tc>
          <w:tcPr>
            <w:tcW w:w="513"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Всего</w:t>
            </w:r>
          </w:p>
        </w:tc>
        <w:tc>
          <w:tcPr>
            <w:tcW w:w="528"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2021</w:t>
            </w:r>
            <w:r>
              <w:rPr>
                <w:rFonts w:ascii="Times New Roman" w:hAnsi="Times New Roman" w:cs="Times New Roman"/>
                <w:sz w:val="12"/>
                <w:szCs w:val="12"/>
              </w:rPr>
              <w:t xml:space="preserve"> </w:t>
            </w:r>
            <w:r w:rsidRPr="00911683">
              <w:rPr>
                <w:rFonts w:ascii="Times New Roman" w:hAnsi="Times New Roman" w:cs="Times New Roman"/>
                <w:sz w:val="12"/>
                <w:szCs w:val="12"/>
              </w:rPr>
              <w:t>год</w:t>
            </w:r>
          </w:p>
        </w:tc>
        <w:tc>
          <w:tcPr>
            <w:tcW w:w="444"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2022 год</w:t>
            </w:r>
          </w:p>
        </w:tc>
        <w:tc>
          <w:tcPr>
            <w:tcW w:w="518"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2023</w:t>
            </w:r>
            <w:r>
              <w:rPr>
                <w:rFonts w:ascii="Times New Roman" w:hAnsi="Times New Roman" w:cs="Times New Roman"/>
                <w:sz w:val="12"/>
                <w:szCs w:val="12"/>
              </w:rPr>
              <w:t xml:space="preserve"> </w:t>
            </w:r>
            <w:r w:rsidRPr="00911683">
              <w:rPr>
                <w:rFonts w:ascii="Times New Roman" w:hAnsi="Times New Roman" w:cs="Times New Roman"/>
                <w:sz w:val="12"/>
                <w:szCs w:val="12"/>
              </w:rPr>
              <w:t>год</w:t>
            </w:r>
          </w:p>
        </w:tc>
      </w:tr>
      <w:tr w:rsidR="00911683" w:rsidRPr="00911683" w:rsidTr="00911683">
        <w:trPr>
          <w:trHeight w:val="70"/>
          <w:tblCellSpacing w:w="5" w:type="nil"/>
          <w:jc w:val="center"/>
        </w:trPr>
        <w:tc>
          <w:tcPr>
            <w:tcW w:w="2479"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Увеличение протяженности построенных дорог.</w:t>
            </w:r>
          </w:p>
        </w:tc>
        <w:tc>
          <w:tcPr>
            <w:tcW w:w="518"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0,0</w:t>
            </w:r>
          </w:p>
        </w:tc>
        <w:tc>
          <w:tcPr>
            <w:tcW w:w="518"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0,0</w:t>
            </w:r>
          </w:p>
        </w:tc>
      </w:tr>
      <w:tr w:rsidR="00911683" w:rsidRPr="00911683" w:rsidTr="00911683">
        <w:trPr>
          <w:trHeight w:val="70"/>
          <w:tblCellSpacing w:w="5" w:type="nil"/>
          <w:jc w:val="center"/>
        </w:trPr>
        <w:tc>
          <w:tcPr>
            <w:tcW w:w="2479"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Увеличение протяженности дорог в ходе капитального ремонта.</w:t>
            </w:r>
          </w:p>
        </w:tc>
        <w:tc>
          <w:tcPr>
            <w:tcW w:w="518"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0,0</w:t>
            </w:r>
          </w:p>
        </w:tc>
        <w:tc>
          <w:tcPr>
            <w:tcW w:w="518"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0,0</w:t>
            </w:r>
          </w:p>
        </w:tc>
      </w:tr>
      <w:tr w:rsidR="00911683" w:rsidRPr="00911683" w:rsidTr="00911683">
        <w:trPr>
          <w:trHeight w:val="70"/>
          <w:tblCellSpacing w:w="5" w:type="nil"/>
          <w:jc w:val="center"/>
        </w:trPr>
        <w:tc>
          <w:tcPr>
            <w:tcW w:w="2479"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Ув</w:t>
            </w:r>
            <w:r>
              <w:rPr>
                <w:rFonts w:ascii="Times New Roman" w:hAnsi="Times New Roman" w:cs="Times New Roman"/>
                <w:sz w:val="12"/>
                <w:szCs w:val="12"/>
              </w:rPr>
              <w:t>еличение количества отремонтиро</w:t>
            </w:r>
            <w:r w:rsidRPr="00911683">
              <w:rPr>
                <w:rFonts w:ascii="Times New Roman" w:hAnsi="Times New Roman" w:cs="Times New Roman"/>
                <w:sz w:val="12"/>
                <w:szCs w:val="12"/>
              </w:rPr>
              <w:t>ванных дорог местного значения.</w:t>
            </w:r>
          </w:p>
        </w:tc>
        <w:tc>
          <w:tcPr>
            <w:tcW w:w="518"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480,0</w:t>
            </w:r>
          </w:p>
        </w:tc>
        <w:tc>
          <w:tcPr>
            <w:tcW w:w="528"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434,0</w:t>
            </w:r>
          </w:p>
        </w:tc>
        <w:tc>
          <w:tcPr>
            <w:tcW w:w="518" w:type="pct"/>
            <w:tcBorders>
              <w:left w:val="single" w:sz="4" w:space="0" w:color="auto"/>
              <w:bottom w:val="single" w:sz="4" w:space="0" w:color="auto"/>
              <w:right w:val="single" w:sz="4" w:space="0" w:color="auto"/>
            </w:tcBorders>
            <w:vAlign w:val="center"/>
          </w:tcPr>
          <w:p w:rsidR="00911683" w:rsidRPr="00911683" w:rsidRDefault="00911683" w:rsidP="00911683">
            <w:pPr>
              <w:pStyle w:val="aff1"/>
              <w:jc w:val="center"/>
              <w:rPr>
                <w:rFonts w:ascii="Times New Roman" w:hAnsi="Times New Roman" w:cs="Times New Roman"/>
                <w:sz w:val="12"/>
                <w:szCs w:val="12"/>
              </w:rPr>
            </w:pPr>
            <w:r w:rsidRPr="00911683">
              <w:rPr>
                <w:rFonts w:ascii="Times New Roman" w:hAnsi="Times New Roman" w:cs="Times New Roman"/>
                <w:sz w:val="12"/>
                <w:szCs w:val="12"/>
              </w:rPr>
              <w:t>46,0</w:t>
            </w:r>
          </w:p>
        </w:tc>
      </w:tr>
    </w:tbl>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1.3.  В Программе раздел 4 «Обоснование ресурсного обеспечения Программы» изложить в следующей редакции:</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Светлодольск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 xml:space="preserve">Программные мероприятия, источники и объемы финансирования приведены в Приложении №1. </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Общий объем финансирования Программы  составляет 6 164 987,11  (*) рублей, в том числе:</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 средства областного бюджета  – 5 180 000,00  рублей;</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 средства местного бюджета  – 984 987,11  рублей».</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2. Приложение № 1 к Программе изложить в редакции согласно приложению № 1 к настоящему постановлению.</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3. Опубликовать настоящее постановление в газете «Сергиевский вестник».</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911683" w:rsidRPr="00911683" w:rsidRDefault="00911683" w:rsidP="00911683">
      <w:pPr>
        <w:tabs>
          <w:tab w:val="left" w:pos="6936"/>
        </w:tabs>
        <w:spacing w:after="0" w:line="240" w:lineRule="auto"/>
        <w:ind w:firstLine="284"/>
        <w:jc w:val="both"/>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5.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911683" w:rsidRPr="00911683" w:rsidRDefault="00911683" w:rsidP="00911683">
      <w:pPr>
        <w:tabs>
          <w:tab w:val="left" w:pos="6936"/>
        </w:tabs>
        <w:spacing w:after="0" w:line="240" w:lineRule="auto"/>
        <w:ind w:firstLine="284"/>
        <w:jc w:val="right"/>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 xml:space="preserve">Глава сельского поселения Светлодольск </w:t>
      </w:r>
    </w:p>
    <w:p w:rsidR="00911683" w:rsidRDefault="00911683" w:rsidP="00911683">
      <w:pPr>
        <w:tabs>
          <w:tab w:val="left" w:pos="6936"/>
        </w:tabs>
        <w:spacing w:after="0" w:line="240" w:lineRule="auto"/>
        <w:ind w:firstLine="284"/>
        <w:jc w:val="right"/>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p>
    <w:p w:rsidR="00911683" w:rsidRDefault="00911683" w:rsidP="00911683">
      <w:pPr>
        <w:tabs>
          <w:tab w:val="left" w:pos="6936"/>
        </w:tabs>
        <w:spacing w:after="0" w:line="240" w:lineRule="auto"/>
        <w:ind w:firstLine="284"/>
        <w:jc w:val="right"/>
        <w:rPr>
          <w:rFonts w:ascii="Times New Roman" w:eastAsia="Calibri" w:hAnsi="Times New Roman" w:cs="Times New Roman"/>
          <w:bCs/>
          <w:sz w:val="12"/>
          <w:szCs w:val="12"/>
        </w:rPr>
      </w:pPr>
      <w:r w:rsidRPr="00911683">
        <w:rPr>
          <w:rFonts w:ascii="Times New Roman" w:eastAsia="Calibri" w:hAnsi="Times New Roman" w:cs="Times New Roman"/>
          <w:bCs/>
          <w:sz w:val="12"/>
          <w:szCs w:val="12"/>
        </w:rPr>
        <w:t xml:space="preserve">                  Н.В.Андрюхин  </w:t>
      </w:r>
    </w:p>
    <w:p w:rsidR="00911683" w:rsidRDefault="00911683" w:rsidP="00911683">
      <w:pPr>
        <w:tabs>
          <w:tab w:val="left" w:pos="6936"/>
        </w:tabs>
        <w:spacing w:after="0" w:line="240" w:lineRule="auto"/>
        <w:ind w:firstLine="284"/>
        <w:jc w:val="right"/>
        <w:rPr>
          <w:rFonts w:ascii="Times New Roman" w:eastAsia="Calibri" w:hAnsi="Times New Roman" w:cs="Times New Roman"/>
          <w:bCs/>
          <w:sz w:val="12"/>
          <w:szCs w:val="12"/>
        </w:rPr>
      </w:pPr>
    </w:p>
    <w:p w:rsidR="00DE623C" w:rsidRDefault="00DE623C" w:rsidP="00911683">
      <w:pPr>
        <w:tabs>
          <w:tab w:val="left" w:pos="6936"/>
        </w:tabs>
        <w:spacing w:after="0" w:line="240" w:lineRule="auto"/>
        <w:ind w:firstLine="284"/>
        <w:jc w:val="right"/>
        <w:rPr>
          <w:rFonts w:ascii="Times New Roman" w:eastAsia="Calibri" w:hAnsi="Times New Roman" w:cs="Times New Roman"/>
          <w:bCs/>
          <w:sz w:val="12"/>
          <w:szCs w:val="12"/>
        </w:rPr>
      </w:pPr>
      <w:r w:rsidRPr="00DE623C">
        <w:rPr>
          <w:rFonts w:ascii="Times New Roman" w:eastAsia="Calibri" w:hAnsi="Times New Roman" w:cs="Times New Roman"/>
          <w:bCs/>
          <w:sz w:val="12"/>
          <w:szCs w:val="12"/>
        </w:rPr>
        <w:t xml:space="preserve">Приложение №1 </w:t>
      </w:r>
    </w:p>
    <w:p w:rsidR="00DE623C" w:rsidRDefault="00DE623C" w:rsidP="00911683">
      <w:pPr>
        <w:tabs>
          <w:tab w:val="left" w:pos="6936"/>
        </w:tabs>
        <w:spacing w:after="0" w:line="240" w:lineRule="auto"/>
        <w:ind w:firstLine="284"/>
        <w:jc w:val="right"/>
        <w:rPr>
          <w:rFonts w:ascii="Times New Roman" w:eastAsia="Calibri" w:hAnsi="Times New Roman" w:cs="Times New Roman"/>
          <w:bCs/>
          <w:sz w:val="12"/>
          <w:szCs w:val="12"/>
        </w:rPr>
      </w:pPr>
      <w:r w:rsidRPr="00DE623C">
        <w:rPr>
          <w:rFonts w:ascii="Times New Roman" w:eastAsia="Calibri" w:hAnsi="Times New Roman" w:cs="Times New Roman"/>
          <w:bCs/>
          <w:sz w:val="12"/>
          <w:szCs w:val="12"/>
        </w:rPr>
        <w:t xml:space="preserve">к постановлению администрации </w:t>
      </w:r>
    </w:p>
    <w:p w:rsidR="00DE623C" w:rsidRDefault="00DE623C" w:rsidP="00911683">
      <w:pPr>
        <w:tabs>
          <w:tab w:val="left" w:pos="6936"/>
        </w:tabs>
        <w:spacing w:after="0" w:line="240" w:lineRule="auto"/>
        <w:ind w:firstLine="284"/>
        <w:jc w:val="right"/>
        <w:rPr>
          <w:rFonts w:ascii="Times New Roman" w:eastAsia="Calibri" w:hAnsi="Times New Roman" w:cs="Times New Roman"/>
          <w:bCs/>
          <w:sz w:val="12"/>
          <w:szCs w:val="12"/>
        </w:rPr>
      </w:pPr>
      <w:r w:rsidRPr="00DE623C">
        <w:rPr>
          <w:rFonts w:ascii="Times New Roman" w:eastAsia="Calibri" w:hAnsi="Times New Roman" w:cs="Times New Roman"/>
          <w:bCs/>
          <w:sz w:val="12"/>
          <w:szCs w:val="12"/>
        </w:rPr>
        <w:t>сельского поселения Светлодольск</w:t>
      </w:r>
    </w:p>
    <w:p w:rsidR="00DE623C" w:rsidRDefault="00DE623C" w:rsidP="00911683">
      <w:pPr>
        <w:tabs>
          <w:tab w:val="left" w:pos="6936"/>
        </w:tabs>
        <w:spacing w:after="0" w:line="240" w:lineRule="auto"/>
        <w:ind w:firstLine="284"/>
        <w:jc w:val="right"/>
        <w:rPr>
          <w:rFonts w:ascii="Times New Roman" w:eastAsia="Calibri" w:hAnsi="Times New Roman" w:cs="Times New Roman"/>
          <w:bCs/>
          <w:sz w:val="12"/>
          <w:szCs w:val="12"/>
        </w:rPr>
      </w:pPr>
      <w:r w:rsidRPr="00DE623C">
        <w:rPr>
          <w:rFonts w:ascii="Times New Roman" w:eastAsia="Calibri" w:hAnsi="Times New Roman" w:cs="Times New Roman"/>
          <w:bCs/>
          <w:sz w:val="12"/>
          <w:szCs w:val="12"/>
        </w:rPr>
        <w:t xml:space="preserve">   муниципального района Сергиевский </w:t>
      </w:r>
    </w:p>
    <w:p w:rsidR="00F62468" w:rsidRDefault="00DE623C" w:rsidP="00F9423B">
      <w:pPr>
        <w:tabs>
          <w:tab w:val="left" w:pos="6936"/>
        </w:tabs>
        <w:spacing w:after="0" w:line="240" w:lineRule="auto"/>
        <w:ind w:firstLine="284"/>
        <w:jc w:val="right"/>
        <w:rPr>
          <w:rFonts w:ascii="Times New Roman" w:eastAsia="Calibri" w:hAnsi="Times New Roman" w:cs="Times New Roman"/>
          <w:bCs/>
          <w:sz w:val="12"/>
          <w:szCs w:val="12"/>
        </w:rPr>
      </w:pPr>
      <w:r w:rsidRPr="00DE623C">
        <w:rPr>
          <w:rFonts w:ascii="Times New Roman" w:eastAsia="Calibri" w:hAnsi="Times New Roman" w:cs="Times New Roman"/>
          <w:bCs/>
          <w:sz w:val="12"/>
          <w:szCs w:val="12"/>
        </w:rPr>
        <w:t xml:space="preserve"> № 21  от 18 апреля 2023г</w:t>
      </w:r>
    </w:p>
    <w:p w:rsidR="00DE623C" w:rsidRDefault="00DE623C" w:rsidP="00DE623C">
      <w:pPr>
        <w:tabs>
          <w:tab w:val="left" w:pos="6936"/>
        </w:tabs>
        <w:spacing w:after="0" w:line="240" w:lineRule="auto"/>
        <w:ind w:firstLine="284"/>
        <w:jc w:val="center"/>
        <w:rPr>
          <w:rFonts w:ascii="Times New Roman" w:eastAsia="Calibri" w:hAnsi="Times New Roman" w:cs="Times New Roman"/>
          <w:bCs/>
          <w:sz w:val="12"/>
          <w:szCs w:val="12"/>
        </w:rPr>
      </w:pPr>
      <w:r w:rsidRPr="00DE623C">
        <w:rPr>
          <w:rFonts w:ascii="Times New Roman" w:eastAsia="Calibri" w:hAnsi="Times New Roman" w:cs="Times New Roman"/>
          <w:bCs/>
          <w:sz w:val="12"/>
          <w:szCs w:val="12"/>
        </w:rPr>
        <w:t>Программные мероприятия, источники и объемы финансирования муниципальной программы сельского поселения Светлодольск муниципального района Сергиевский "Модернизация и развитие автомобильных дорог общего пользования местного значения на 2021-2023 годы"</w:t>
      </w:r>
    </w:p>
    <w:tbl>
      <w:tblPr>
        <w:tblW w:w="0" w:type="auto"/>
        <w:tblLook w:val="04A0" w:firstRow="1" w:lastRow="0" w:firstColumn="1" w:lastColumn="0" w:noHBand="0" w:noVBand="1"/>
      </w:tblPr>
      <w:tblGrid>
        <w:gridCol w:w="446"/>
        <w:gridCol w:w="1829"/>
        <w:gridCol w:w="347"/>
        <w:gridCol w:w="427"/>
        <w:gridCol w:w="360"/>
        <w:gridCol w:w="360"/>
        <w:gridCol w:w="360"/>
        <w:gridCol w:w="360"/>
        <w:gridCol w:w="360"/>
        <w:gridCol w:w="360"/>
        <w:gridCol w:w="360"/>
        <w:gridCol w:w="360"/>
        <w:gridCol w:w="360"/>
        <w:gridCol w:w="360"/>
        <w:gridCol w:w="360"/>
        <w:gridCol w:w="360"/>
        <w:gridCol w:w="360"/>
      </w:tblGrid>
      <w:tr w:rsidR="00DE623C" w:rsidRPr="00DE623C" w:rsidTr="00DE623C">
        <w:trPr>
          <w:trHeight w:val="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Наименование мероприятия</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Ед.        изм.</w:t>
            </w:r>
          </w:p>
        </w:tc>
        <w:tc>
          <w:tcPr>
            <w:tcW w:w="0" w:type="auto"/>
            <w:gridSpan w:val="13"/>
            <w:tcBorders>
              <w:top w:val="single" w:sz="4" w:space="0" w:color="auto"/>
              <w:left w:val="nil"/>
              <w:bottom w:val="single" w:sz="4" w:space="0" w:color="auto"/>
              <w:right w:val="single" w:sz="4" w:space="0" w:color="auto"/>
            </w:tcBorders>
            <w:shd w:val="clear" w:color="auto" w:fill="auto"/>
            <w:noWrap/>
            <w:vAlign w:val="center"/>
            <w:hideMark/>
          </w:tcPr>
          <w:p w:rsidR="00DE623C" w:rsidRPr="00DE623C" w:rsidRDefault="00DE623C" w:rsidP="00DE623C">
            <w:pPr>
              <w:spacing w:after="0" w:line="240" w:lineRule="auto"/>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 xml:space="preserve">Финансирование⃰,  </w:t>
            </w:r>
            <w:r w:rsidRPr="00DE623C">
              <w:rPr>
                <w:rFonts w:ascii="Times New Roman" w:eastAsia="Times New Roman" w:hAnsi="Times New Roman" w:cs="Times New Roman"/>
                <w:color w:val="000000"/>
                <w:sz w:val="12"/>
                <w:szCs w:val="12"/>
                <w:lang w:eastAsia="ru-RU"/>
              </w:rPr>
              <w:t>(рублей)</w:t>
            </w:r>
          </w:p>
        </w:tc>
      </w:tr>
      <w:tr w:rsidR="00DE623C" w:rsidRPr="00DE623C" w:rsidTr="00DE623C">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E623C" w:rsidRPr="00DE623C" w:rsidRDefault="00DE623C" w:rsidP="00DE623C">
            <w:pPr>
              <w:spacing w:after="0" w:line="240" w:lineRule="auto"/>
              <w:jc w:val="center"/>
              <w:rPr>
                <w:rFonts w:ascii="Times New Roman" w:eastAsia="Times New Roman" w:hAnsi="Times New Roman" w:cs="Times New Roman"/>
                <w:color w:val="000000"/>
                <w:sz w:val="12"/>
                <w:szCs w:val="12"/>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E623C" w:rsidRPr="00DE623C" w:rsidRDefault="00DE623C" w:rsidP="00DE623C">
            <w:pPr>
              <w:spacing w:after="0" w:line="240" w:lineRule="auto"/>
              <w:jc w:val="center"/>
              <w:rPr>
                <w:rFonts w:ascii="Times New Roman" w:eastAsia="Times New Roman" w:hAnsi="Times New Roman" w:cs="Times New Roman"/>
                <w:color w:val="000000"/>
                <w:sz w:val="12"/>
                <w:szCs w:val="12"/>
                <w:lang w:eastAsia="ru-RU"/>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DE623C" w:rsidRPr="00DE623C" w:rsidRDefault="00DE623C" w:rsidP="00DE623C">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Всего</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2021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2022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2023 год</w:t>
            </w:r>
          </w:p>
        </w:tc>
      </w:tr>
      <w:tr w:rsidR="00DE623C" w:rsidRPr="00DE623C" w:rsidTr="00DE623C">
        <w:trPr>
          <w:cantSplit/>
          <w:trHeight w:val="9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E623C" w:rsidRPr="00DE623C" w:rsidRDefault="00DE623C" w:rsidP="00DE623C">
            <w:pPr>
              <w:spacing w:after="0" w:line="240" w:lineRule="auto"/>
              <w:jc w:val="center"/>
              <w:rPr>
                <w:rFonts w:ascii="Times New Roman" w:eastAsia="Times New Roman" w:hAnsi="Times New Roman" w:cs="Times New Roman"/>
                <w:color w:val="000000"/>
                <w:sz w:val="12"/>
                <w:szCs w:val="12"/>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E623C" w:rsidRPr="00DE623C" w:rsidRDefault="00DE623C" w:rsidP="00DE623C">
            <w:pPr>
              <w:spacing w:after="0" w:line="240" w:lineRule="auto"/>
              <w:jc w:val="center"/>
              <w:rPr>
                <w:rFonts w:ascii="Times New Roman" w:eastAsia="Times New Roman" w:hAnsi="Times New Roman" w:cs="Times New Roman"/>
                <w:color w:val="000000"/>
                <w:sz w:val="12"/>
                <w:szCs w:val="12"/>
                <w:lang w:eastAsia="ru-RU"/>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DE623C" w:rsidRPr="00DE623C" w:rsidRDefault="00DE623C" w:rsidP="00DE623C">
            <w:pPr>
              <w:spacing w:after="0" w:line="240" w:lineRule="auto"/>
              <w:jc w:val="center"/>
              <w:rPr>
                <w:rFonts w:ascii="Times New Roman" w:eastAsia="Times New Roman" w:hAnsi="Times New Roman" w:cs="Times New Roman"/>
                <w:color w:val="000000"/>
                <w:sz w:val="12"/>
                <w:szCs w:val="12"/>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DE623C" w:rsidRPr="00DE623C" w:rsidRDefault="00DE623C" w:rsidP="00DE623C">
            <w:pPr>
              <w:spacing w:after="0" w:line="240" w:lineRule="auto"/>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Внебюджетные средства</w:t>
            </w:r>
          </w:p>
        </w:tc>
      </w:tr>
      <w:tr w:rsidR="00DE623C" w:rsidRPr="00DE623C" w:rsidTr="00DE623C">
        <w:trPr>
          <w:cantSplit/>
          <w:trHeight w:val="8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Ремонт улично-дорожной сети</w:t>
            </w:r>
          </w:p>
        </w:tc>
        <w:tc>
          <w:tcPr>
            <w:tcW w:w="0" w:type="auto"/>
            <w:tcBorders>
              <w:top w:val="nil"/>
              <w:left w:val="nil"/>
              <w:bottom w:val="single" w:sz="4" w:space="0" w:color="auto"/>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м.</w:t>
            </w:r>
          </w:p>
        </w:tc>
        <w:tc>
          <w:tcPr>
            <w:tcW w:w="0" w:type="auto"/>
            <w:tcBorders>
              <w:top w:val="nil"/>
              <w:left w:val="nil"/>
              <w:bottom w:val="single" w:sz="4" w:space="0" w:color="auto"/>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358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5 269</w:t>
            </w:r>
            <w:r w:rsidRPr="00DE623C">
              <w:rPr>
                <w:rFonts w:ascii="Times New Roman" w:eastAsia="Times New Roman" w:hAnsi="Times New Roman" w:cs="Times New Roman"/>
                <w:bCs/>
                <w:color w:val="000000"/>
                <w:sz w:val="12"/>
                <w:szCs w:val="12"/>
                <w:lang w:eastAsia="ru-RU"/>
              </w:rPr>
              <w:t>582,91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5 269</w:t>
            </w:r>
            <w:r w:rsidRPr="00DE623C">
              <w:rPr>
                <w:rFonts w:ascii="Times New Roman" w:eastAsia="Times New Roman" w:hAnsi="Times New Roman" w:cs="Times New Roman"/>
                <w:bCs/>
                <w:color w:val="000000"/>
                <w:sz w:val="12"/>
                <w:szCs w:val="12"/>
                <w:lang w:eastAsia="ru-RU"/>
              </w:rPr>
              <w:t>582,91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sz w:val="12"/>
                <w:szCs w:val="12"/>
                <w:lang w:eastAsia="ru-RU"/>
              </w:rPr>
            </w:pPr>
            <w:r w:rsidRPr="00DE623C">
              <w:rPr>
                <w:rFonts w:ascii="Times New Roman" w:eastAsia="Times New Roman" w:hAnsi="Times New Roman" w:cs="Times New Roman"/>
                <w:sz w:val="12"/>
                <w:szCs w:val="12"/>
                <w:lang w:eastAsia="ru-RU"/>
              </w:rPr>
              <w:t>89 582,91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sz w:val="12"/>
                <w:szCs w:val="12"/>
                <w:lang w:eastAsia="ru-RU"/>
              </w:rPr>
            </w:pPr>
            <w:r w:rsidRPr="00DE623C">
              <w:rPr>
                <w:rFonts w:ascii="Times New Roman" w:eastAsia="Times New Roman" w:hAnsi="Times New Roman" w:cs="Times New Roman"/>
                <w:sz w:val="12"/>
                <w:szCs w:val="12"/>
                <w:lang w:eastAsia="ru-RU"/>
              </w:rPr>
              <w:t>5 180 000,00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r>
      <w:tr w:rsidR="00DE623C" w:rsidRPr="00DE623C" w:rsidTr="00DE623C">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Ремонт дорог местного значения</w:t>
            </w:r>
          </w:p>
        </w:tc>
        <w:tc>
          <w:tcPr>
            <w:tcW w:w="0" w:type="auto"/>
            <w:tcBorders>
              <w:top w:val="nil"/>
              <w:left w:val="nil"/>
              <w:bottom w:val="single" w:sz="4" w:space="0" w:color="auto"/>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м.</w:t>
            </w:r>
          </w:p>
        </w:tc>
        <w:tc>
          <w:tcPr>
            <w:tcW w:w="0" w:type="auto"/>
            <w:tcBorders>
              <w:top w:val="nil"/>
              <w:left w:val="nil"/>
              <w:bottom w:val="single" w:sz="4" w:space="0" w:color="auto"/>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76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632 048,39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42 546,69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42 546,69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151 541,70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sz w:val="12"/>
                <w:szCs w:val="12"/>
                <w:lang w:eastAsia="ru-RU"/>
              </w:rPr>
            </w:pPr>
            <w:r w:rsidRPr="00DE623C">
              <w:rPr>
                <w:rFonts w:ascii="Times New Roman" w:eastAsia="Times New Roman" w:hAnsi="Times New Roman" w:cs="Times New Roman"/>
                <w:sz w:val="12"/>
                <w:szCs w:val="12"/>
                <w:lang w:eastAsia="ru-RU"/>
              </w:rPr>
              <w:t>151 541,70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sz w:val="12"/>
                <w:szCs w:val="12"/>
                <w:lang w:eastAsia="ru-RU"/>
              </w:rPr>
            </w:pPr>
            <w:r w:rsidRPr="00DE623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437 960,00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437 960,00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r>
      <w:tr w:rsidR="00DE623C" w:rsidRPr="00DE623C" w:rsidTr="00DE623C">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Прочие работы (за счет средств дорожного фонда)</w:t>
            </w:r>
          </w:p>
        </w:tc>
        <w:tc>
          <w:tcPr>
            <w:tcW w:w="0" w:type="auto"/>
            <w:tcBorders>
              <w:top w:val="nil"/>
              <w:left w:val="nil"/>
              <w:bottom w:val="single" w:sz="4" w:space="0" w:color="auto"/>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м.</w:t>
            </w:r>
          </w:p>
        </w:tc>
        <w:tc>
          <w:tcPr>
            <w:tcW w:w="0" w:type="auto"/>
            <w:tcBorders>
              <w:top w:val="nil"/>
              <w:left w:val="nil"/>
              <w:bottom w:val="single" w:sz="4" w:space="0" w:color="auto"/>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46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263 355,81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sz w:val="12"/>
                <w:szCs w:val="12"/>
                <w:lang w:eastAsia="ru-RU"/>
              </w:rPr>
            </w:pPr>
            <w:r w:rsidRPr="00DE623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sz w:val="12"/>
                <w:szCs w:val="12"/>
                <w:lang w:eastAsia="ru-RU"/>
              </w:rPr>
            </w:pPr>
            <w:r w:rsidRPr="00DE623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263 355,81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263 355,81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color w:val="000000"/>
                <w:sz w:val="12"/>
                <w:szCs w:val="12"/>
                <w:lang w:eastAsia="ru-RU"/>
              </w:rPr>
            </w:pPr>
            <w:r w:rsidRPr="00DE623C">
              <w:rPr>
                <w:rFonts w:ascii="Times New Roman" w:eastAsia="Times New Roman" w:hAnsi="Times New Roman" w:cs="Times New Roman"/>
                <w:color w:val="000000"/>
                <w:sz w:val="12"/>
                <w:szCs w:val="12"/>
                <w:lang w:eastAsia="ru-RU"/>
              </w:rPr>
              <w:t>0,00</w:t>
            </w:r>
          </w:p>
        </w:tc>
      </w:tr>
      <w:tr w:rsidR="00DE623C" w:rsidRPr="00DE623C" w:rsidTr="007149F0">
        <w:trPr>
          <w:cantSplit/>
          <w:trHeight w:val="89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623C" w:rsidRPr="00DE623C" w:rsidRDefault="00DE623C" w:rsidP="00DE623C">
            <w:pPr>
              <w:spacing w:after="0" w:line="240" w:lineRule="auto"/>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6 164987,11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42 546,69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42 546,69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7149F0"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5</w:t>
            </w:r>
            <w:r w:rsidR="00DE623C">
              <w:rPr>
                <w:rFonts w:ascii="Times New Roman" w:eastAsia="Times New Roman" w:hAnsi="Times New Roman" w:cs="Times New Roman"/>
                <w:bCs/>
                <w:color w:val="000000"/>
                <w:sz w:val="12"/>
                <w:szCs w:val="12"/>
                <w:lang w:eastAsia="ru-RU"/>
              </w:rPr>
              <w:t>421</w:t>
            </w:r>
            <w:r w:rsidR="00DE623C" w:rsidRPr="00DE623C">
              <w:rPr>
                <w:rFonts w:ascii="Times New Roman" w:eastAsia="Times New Roman" w:hAnsi="Times New Roman" w:cs="Times New Roman"/>
                <w:bCs/>
                <w:color w:val="000000"/>
                <w:sz w:val="12"/>
                <w:szCs w:val="12"/>
                <w:lang w:eastAsia="ru-RU"/>
              </w:rPr>
              <w:t>124,61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241</w:t>
            </w:r>
            <w:r w:rsidRPr="00DE623C">
              <w:rPr>
                <w:rFonts w:ascii="Times New Roman" w:eastAsia="Times New Roman" w:hAnsi="Times New Roman" w:cs="Times New Roman"/>
                <w:bCs/>
                <w:color w:val="000000"/>
                <w:sz w:val="12"/>
                <w:szCs w:val="12"/>
                <w:lang w:eastAsia="ru-RU"/>
              </w:rPr>
              <w:t>124,61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7149F0"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5180</w:t>
            </w:r>
            <w:r w:rsidR="00DE623C" w:rsidRPr="00DE623C">
              <w:rPr>
                <w:rFonts w:ascii="Times New Roman" w:eastAsia="Times New Roman" w:hAnsi="Times New Roman" w:cs="Times New Roman"/>
                <w:bCs/>
                <w:color w:val="000000"/>
                <w:sz w:val="12"/>
                <w:szCs w:val="12"/>
                <w:lang w:eastAsia="ru-RU"/>
              </w:rPr>
              <w:t>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701</w:t>
            </w:r>
            <w:r w:rsidRPr="00DE623C">
              <w:rPr>
                <w:rFonts w:ascii="Times New Roman" w:eastAsia="Times New Roman" w:hAnsi="Times New Roman" w:cs="Times New Roman"/>
                <w:bCs/>
                <w:color w:val="000000"/>
                <w:sz w:val="12"/>
                <w:szCs w:val="12"/>
                <w:lang w:eastAsia="ru-RU"/>
              </w:rPr>
              <w:t>315,81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701</w:t>
            </w:r>
            <w:r w:rsidRPr="00DE623C">
              <w:rPr>
                <w:rFonts w:ascii="Times New Roman" w:eastAsia="Times New Roman" w:hAnsi="Times New Roman" w:cs="Times New Roman"/>
                <w:bCs/>
                <w:color w:val="000000"/>
                <w:sz w:val="12"/>
                <w:szCs w:val="12"/>
                <w:lang w:eastAsia="ru-RU"/>
              </w:rPr>
              <w:t>315,81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DE623C" w:rsidRPr="00DE623C" w:rsidRDefault="00DE623C" w:rsidP="00DE623C">
            <w:pPr>
              <w:spacing w:after="0" w:line="240" w:lineRule="auto"/>
              <w:ind w:left="113" w:right="113"/>
              <w:jc w:val="center"/>
              <w:rPr>
                <w:rFonts w:ascii="Times New Roman" w:eastAsia="Times New Roman" w:hAnsi="Times New Roman" w:cs="Times New Roman"/>
                <w:bCs/>
                <w:color w:val="000000"/>
                <w:sz w:val="12"/>
                <w:szCs w:val="12"/>
                <w:lang w:eastAsia="ru-RU"/>
              </w:rPr>
            </w:pPr>
            <w:r w:rsidRPr="00DE623C">
              <w:rPr>
                <w:rFonts w:ascii="Times New Roman" w:eastAsia="Times New Roman" w:hAnsi="Times New Roman" w:cs="Times New Roman"/>
                <w:bCs/>
                <w:color w:val="000000"/>
                <w:sz w:val="12"/>
                <w:szCs w:val="12"/>
                <w:lang w:eastAsia="ru-RU"/>
              </w:rPr>
              <w:t>0,00</w:t>
            </w:r>
          </w:p>
        </w:tc>
      </w:tr>
    </w:tbl>
    <w:p w:rsidR="00DE623C" w:rsidRDefault="007149F0" w:rsidP="007149F0">
      <w:pPr>
        <w:tabs>
          <w:tab w:val="left" w:pos="6936"/>
        </w:tabs>
        <w:spacing w:after="0" w:line="240" w:lineRule="auto"/>
        <w:ind w:firstLine="284"/>
        <w:jc w:val="both"/>
        <w:rPr>
          <w:rFonts w:ascii="Times New Roman" w:eastAsia="Calibri" w:hAnsi="Times New Roman" w:cs="Times New Roman"/>
          <w:bCs/>
          <w:sz w:val="12"/>
          <w:szCs w:val="12"/>
        </w:rPr>
      </w:pPr>
      <w:r w:rsidRPr="007149F0">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6533F8" w:rsidRDefault="006533F8" w:rsidP="006533F8">
      <w:pPr>
        <w:tabs>
          <w:tab w:val="left" w:pos="6936"/>
        </w:tabs>
        <w:spacing w:after="0" w:line="240" w:lineRule="auto"/>
        <w:ind w:firstLine="284"/>
        <w:jc w:val="center"/>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lastRenderedPageBreak/>
        <w:t>Администрация</w:t>
      </w:r>
    </w:p>
    <w:p w:rsidR="006533F8" w:rsidRDefault="006533F8" w:rsidP="006533F8">
      <w:pPr>
        <w:tabs>
          <w:tab w:val="left" w:pos="6936"/>
        </w:tabs>
        <w:spacing w:after="0" w:line="240" w:lineRule="auto"/>
        <w:ind w:firstLine="284"/>
        <w:jc w:val="center"/>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сельского поселения Сергиевск</w:t>
      </w:r>
    </w:p>
    <w:p w:rsidR="006533F8" w:rsidRPr="006533F8" w:rsidRDefault="006533F8" w:rsidP="006533F8">
      <w:pPr>
        <w:tabs>
          <w:tab w:val="left" w:pos="6936"/>
        </w:tabs>
        <w:spacing w:after="0" w:line="240" w:lineRule="auto"/>
        <w:ind w:firstLine="284"/>
        <w:jc w:val="center"/>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муниципального района Сергиевский</w:t>
      </w:r>
    </w:p>
    <w:p w:rsidR="006533F8" w:rsidRPr="006533F8" w:rsidRDefault="006533F8" w:rsidP="006533F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6533F8" w:rsidRPr="006533F8" w:rsidRDefault="006533F8" w:rsidP="006533F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 апреля  2023 г.                                                                                                                                                                                                      №27</w:t>
      </w:r>
    </w:p>
    <w:p w:rsidR="006533F8" w:rsidRPr="006533F8" w:rsidRDefault="006533F8" w:rsidP="006533F8">
      <w:pPr>
        <w:tabs>
          <w:tab w:val="left" w:pos="6936"/>
        </w:tabs>
        <w:spacing w:after="0" w:line="240" w:lineRule="auto"/>
        <w:ind w:firstLine="284"/>
        <w:jc w:val="center"/>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 xml:space="preserve">О внесении изменений в Приложение №1 к постановлению администрации </w:t>
      </w:r>
      <w:r>
        <w:rPr>
          <w:rFonts w:ascii="Times New Roman" w:eastAsia="Calibri" w:hAnsi="Times New Roman" w:cs="Times New Roman"/>
          <w:bCs/>
          <w:sz w:val="12"/>
          <w:szCs w:val="12"/>
        </w:rPr>
        <w:t>сельского поселения Сергиевск</w:t>
      </w:r>
      <w:r w:rsidRPr="006533F8">
        <w:rPr>
          <w:rFonts w:ascii="Times New Roman" w:eastAsia="Calibri" w:hAnsi="Times New Roman" w:cs="Times New Roman"/>
          <w:bCs/>
          <w:sz w:val="12"/>
          <w:szCs w:val="12"/>
        </w:rPr>
        <w:t xml:space="preserve"> муници</w:t>
      </w:r>
      <w:r>
        <w:rPr>
          <w:rFonts w:ascii="Times New Roman" w:eastAsia="Calibri" w:hAnsi="Times New Roman" w:cs="Times New Roman"/>
          <w:bCs/>
          <w:sz w:val="12"/>
          <w:szCs w:val="12"/>
        </w:rPr>
        <w:t>пального района Сергиевский №86 от 30.12.2020 года</w:t>
      </w:r>
      <w:r w:rsidRPr="006533F8">
        <w:rPr>
          <w:rFonts w:ascii="Times New Roman" w:eastAsia="Calibri" w:hAnsi="Times New Roman" w:cs="Times New Roman"/>
          <w:bCs/>
          <w:sz w:val="12"/>
          <w:szCs w:val="12"/>
        </w:rPr>
        <w:t xml:space="preserve"> «Об утверждении муниципальной Программы </w:t>
      </w:r>
      <w:r>
        <w:rPr>
          <w:rFonts w:ascii="Times New Roman" w:eastAsia="Calibri" w:hAnsi="Times New Roman" w:cs="Times New Roman"/>
          <w:bCs/>
          <w:sz w:val="12"/>
          <w:szCs w:val="12"/>
        </w:rPr>
        <w:t>сельского поселения Сергиевск</w:t>
      </w:r>
      <w:r w:rsidRPr="006533F8">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и в целях повышения уровня благоустройства дорог</w:t>
      </w:r>
      <w:r>
        <w:rPr>
          <w:rFonts w:ascii="Times New Roman" w:eastAsia="Calibri" w:hAnsi="Times New Roman" w:cs="Times New Roman"/>
          <w:bCs/>
          <w:sz w:val="12"/>
          <w:szCs w:val="12"/>
        </w:rPr>
        <w:t xml:space="preserve"> сельского поселения Сергиевск</w:t>
      </w:r>
      <w:r w:rsidRPr="006533F8">
        <w:rPr>
          <w:rFonts w:ascii="Times New Roman" w:eastAsia="Calibri" w:hAnsi="Times New Roman" w:cs="Times New Roman"/>
          <w:bCs/>
          <w:sz w:val="12"/>
          <w:szCs w:val="12"/>
        </w:rPr>
        <w:t xml:space="preserve"> муниципального района Сергиевский, администрация сельского поселения Сергиевск  мун</w:t>
      </w:r>
      <w:r>
        <w:rPr>
          <w:rFonts w:ascii="Times New Roman" w:eastAsia="Calibri" w:hAnsi="Times New Roman" w:cs="Times New Roman"/>
          <w:bCs/>
          <w:sz w:val="12"/>
          <w:szCs w:val="12"/>
        </w:rPr>
        <w:t>иципального района Сергиевский,</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1.Внести изменения в Приложение №</w:t>
      </w:r>
      <w:r w:rsidRPr="006533F8">
        <w:rPr>
          <w:rFonts w:ascii="Times New Roman" w:eastAsia="Calibri" w:hAnsi="Times New Roman" w:cs="Times New Roman"/>
          <w:bCs/>
          <w:sz w:val="12"/>
          <w:szCs w:val="12"/>
        </w:rPr>
        <w:t xml:space="preserve">1 к постановлению администрации </w:t>
      </w:r>
      <w:r>
        <w:rPr>
          <w:rFonts w:ascii="Times New Roman" w:eastAsia="Calibri" w:hAnsi="Times New Roman" w:cs="Times New Roman"/>
          <w:bCs/>
          <w:sz w:val="12"/>
          <w:szCs w:val="12"/>
        </w:rPr>
        <w:t>сельского поселения Сергиевск</w:t>
      </w:r>
      <w:r w:rsidRPr="006533F8">
        <w:rPr>
          <w:rFonts w:ascii="Times New Roman" w:eastAsia="Calibri" w:hAnsi="Times New Roman" w:cs="Times New Roman"/>
          <w:bCs/>
          <w:sz w:val="12"/>
          <w:szCs w:val="12"/>
        </w:rPr>
        <w:t xml:space="preserve"> муниципального района Сергиевский №86 от 30.12.2020 года «Об утверждении муниципальной Программы </w:t>
      </w:r>
      <w:r>
        <w:rPr>
          <w:rFonts w:ascii="Times New Roman" w:eastAsia="Calibri" w:hAnsi="Times New Roman" w:cs="Times New Roman"/>
          <w:bCs/>
          <w:sz w:val="12"/>
          <w:szCs w:val="12"/>
        </w:rPr>
        <w:t>сельского поселения Сергиевск</w:t>
      </w:r>
      <w:r w:rsidRPr="006533F8">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6533F8">
        <w:rPr>
          <w:rFonts w:ascii="Times New Roman" w:eastAsia="Calibri" w:hAnsi="Times New Roman" w:cs="Times New Roman"/>
          <w:bCs/>
          <w:sz w:val="12"/>
          <w:szCs w:val="12"/>
        </w:rPr>
        <w:t>В паспорте Программы раздел «Объемы и источники финансирования П</w:t>
      </w:r>
      <w:r>
        <w:rPr>
          <w:rFonts w:ascii="Times New Roman" w:eastAsia="Calibri" w:hAnsi="Times New Roman" w:cs="Times New Roman"/>
          <w:bCs/>
          <w:sz w:val="12"/>
          <w:szCs w:val="12"/>
        </w:rPr>
        <w:t>рограммы» изложить в следующей</w:t>
      </w:r>
      <w:r w:rsidRPr="006533F8">
        <w:rPr>
          <w:rFonts w:ascii="Times New Roman" w:eastAsia="Calibri" w:hAnsi="Times New Roman" w:cs="Times New Roman"/>
          <w:bCs/>
          <w:sz w:val="12"/>
          <w:szCs w:val="12"/>
        </w:rPr>
        <w:t xml:space="preserve"> редакции:                             «Общий объем финансирования Программы составляет 25 234 672,54  (*) рублей, в том числе:</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 средства областного бюджета  – 23 182 835,00  рублей;</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 средства местного бюджета  – 2 051 837,54 рублей;</w:t>
      </w:r>
    </w:p>
    <w:p w:rsid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 внебю</w:t>
      </w:r>
      <w:r>
        <w:rPr>
          <w:rFonts w:ascii="Times New Roman" w:eastAsia="Calibri" w:hAnsi="Times New Roman" w:cs="Times New Roman"/>
          <w:bCs/>
          <w:sz w:val="12"/>
          <w:szCs w:val="12"/>
        </w:rPr>
        <w:t xml:space="preserve">джетные средства – 0,00 рублей, </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в том числе:</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-2021г. – 9 609 167,06   рублей:</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средства местного бюджета- 609 167,06  рублей;</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средства областного бюджета –9 000 000,00  рублей;</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внебюджетные средства – 0,00 рублей;</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-2022г. –  9 169 235,05   рублей:</w:t>
      </w:r>
      <w:r w:rsidRPr="006533F8">
        <w:rPr>
          <w:rFonts w:ascii="Times New Roman" w:eastAsia="Calibri" w:hAnsi="Times New Roman" w:cs="Times New Roman"/>
          <w:bCs/>
          <w:sz w:val="12"/>
          <w:szCs w:val="12"/>
        </w:rPr>
        <w:tab/>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средства местного бюджета –  737 400,05   рублей;</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средства областного бюджета– 8 431 835,00 рублей;</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внебюджетные средства–  0,00 рублей;</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-2023г. – 6 456 270,43 рублей:</w:t>
      </w:r>
      <w:r w:rsidRPr="006533F8">
        <w:rPr>
          <w:rFonts w:ascii="Times New Roman" w:eastAsia="Calibri" w:hAnsi="Times New Roman" w:cs="Times New Roman"/>
          <w:bCs/>
          <w:sz w:val="12"/>
          <w:szCs w:val="12"/>
        </w:rPr>
        <w:tab/>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средства местного бюджета– 705 270,43 рублей;</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средства областного бюджета– 5 751 000,0 рублей;</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внебюджетные средства – 0,00 рублей».</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6533F8" w:rsidRPr="006533F8" w:rsidRDefault="006533F8" w:rsidP="006533F8">
      <w:pPr>
        <w:tabs>
          <w:tab w:val="left" w:pos="6936"/>
        </w:tabs>
        <w:spacing w:after="0" w:line="240" w:lineRule="auto"/>
        <w:ind w:firstLine="284"/>
        <w:jc w:val="both"/>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«Для оценки эффективности реализации задач Программы используются показатели, приведенные в таблице №1.</w:t>
      </w:r>
    </w:p>
    <w:p w:rsidR="006533F8" w:rsidRPr="006533F8" w:rsidRDefault="006533F8" w:rsidP="006533F8">
      <w:pPr>
        <w:tabs>
          <w:tab w:val="left" w:pos="6936"/>
        </w:tabs>
        <w:spacing w:after="0" w:line="240" w:lineRule="auto"/>
        <w:ind w:firstLine="284"/>
        <w:jc w:val="right"/>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 xml:space="preserve"> Таблица № 1</w:t>
      </w:r>
    </w:p>
    <w:p w:rsidR="006533F8" w:rsidRDefault="006533F8" w:rsidP="006533F8">
      <w:pPr>
        <w:tabs>
          <w:tab w:val="left" w:pos="6936"/>
        </w:tabs>
        <w:spacing w:after="0" w:line="240" w:lineRule="auto"/>
        <w:ind w:firstLine="284"/>
        <w:jc w:val="center"/>
        <w:rPr>
          <w:rFonts w:ascii="Times New Roman" w:eastAsia="Calibri" w:hAnsi="Times New Roman" w:cs="Times New Roman"/>
          <w:bCs/>
          <w:sz w:val="12"/>
          <w:szCs w:val="12"/>
        </w:rPr>
      </w:pPr>
      <w:r w:rsidRPr="006533F8">
        <w:rPr>
          <w:rFonts w:ascii="Times New Roman" w:eastAsia="Calibri" w:hAnsi="Times New Roman" w:cs="Times New Roman"/>
          <w:bCs/>
          <w:sz w:val="12"/>
          <w:szCs w:val="12"/>
        </w:rPr>
        <w:t>Перечень</w:t>
      </w:r>
      <w:r>
        <w:rPr>
          <w:rFonts w:ascii="Times New Roman" w:eastAsia="Calibri" w:hAnsi="Times New Roman" w:cs="Times New Roman"/>
          <w:bCs/>
          <w:sz w:val="12"/>
          <w:szCs w:val="12"/>
        </w:rPr>
        <w:t xml:space="preserve"> </w:t>
      </w:r>
      <w:r w:rsidRPr="006533F8">
        <w:rPr>
          <w:rFonts w:ascii="Times New Roman" w:eastAsia="Calibri" w:hAnsi="Times New Roman" w:cs="Times New Roman"/>
          <w:bCs/>
          <w:sz w:val="12"/>
          <w:szCs w:val="12"/>
        </w:rPr>
        <w:t>целевых индикаторов</w:t>
      </w:r>
      <w:r>
        <w:rPr>
          <w:rFonts w:ascii="Times New Roman" w:eastAsia="Calibri" w:hAnsi="Times New Roman" w:cs="Times New Roman"/>
          <w:bCs/>
          <w:sz w:val="12"/>
          <w:szCs w:val="12"/>
        </w:rPr>
        <w:t xml:space="preserve"> (показателей), характеризующих </w:t>
      </w:r>
      <w:r w:rsidRPr="006533F8">
        <w:rPr>
          <w:rFonts w:ascii="Times New Roman" w:eastAsia="Calibri" w:hAnsi="Times New Roman" w:cs="Times New Roman"/>
          <w:bCs/>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3904"/>
        <w:gridCol w:w="608"/>
        <w:gridCol w:w="772"/>
        <w:gridCol w:w="795"/>
        <w:gridCol w:w="805"/>
        <w:gridCol w:w="779"/>
      </w:tblGrid>
      <w:tr w:rsidR="006533F8" w:rsidRPr="006533F8" w:rsidTr="006533F8">
        <w:trPr>
          <w:trHeight w:val="70"/>
          <w:tblCellSpacing w:w="5" w:type="nil"/>
          <w:jc w:val="center"/>
        </w:trPr>
        <w:tc>
          <w:tcPr>
            <w:tcW w:w="2547" w:type="pct"/>
            <w:vMerge w:val="restart"/>
            <w:tcBorders>
              <w:top w:val="single" w:sz="4" w:space="0" w:color="auto"/>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Pr>
                <w:rFonts w:ascii="Times New Roman" w:hAnsi="Times New Roman" w:cs="Times New Roman"/>
                <w:sz w:val="12"/>
                <w:szCs w:val="12"/>
              </w:rPr>
              <w:t xml:space="preserve">Наименование </w:t>
            </w:r>
            <w:r w:rsidRPr="006533F8">
              <w:rPr>
                <w:rFonts w:ascii="Times New Roman" w:hAnsi="Times New Roman" w:cs="Times New Roman"/>
                <w:sz w:val="12"/>
                <w:szCs w:val="12"/>
              </w:rPr>
              <w:t xml:space="preserve">целевого </w:t>
            </w:r>
            <w:r>
              <w:rPr>
                <w:rFonts w:ascii="Times New Roman" w:hAnsi="Times New Roman" w:cs="Times New Roman"/>
                <w:sz w:val="12"/>
                <w:szCs w:val="12"/>
              </w:rPr>
              <w:t xml:space="preserve">индикатора </w:t>
            </w:r>
            <w:r w:rsidRPr="006533F8">
              <w:rPr>
                <w:rFonts w:ascii="Times New Roman" w:hAnsi="Times New Roman" w:cs="Times New Roman"/>
                <w:sz w:val="12"/>
                <w:szCs w:val="12"/>
              </w:rPr>
              <w:t>(показателя)</w:t>
            </w:r>
          </w:p>
        </w:tc>
        <w:tc>
          <w:tcPr>
            <w:tcW w:w="397" w:type="pct"/>
            <w:vMerge w:val="restart"/>
            <w:tcBorders>
              <w:top w:val="single" w:sz="4" w:space="0" w:color="auto"/>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Ед. изм.</w:t>
            </w:r>
          </w:p>
        </w:tc>
        <w:tc>
          <w:tcPr>
            <w:tcW w:w="2056" w:type="pct"/>
            <w:gridSpan w:val="4"/>
            <w:tcBorders>
              <w:top w:val="single" w:sz="4" w:space="0" w:color="auto"/>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Значения целевых индикаторов (показателей)</w:t>
            </w:r>
          </w:p>
        </w:tc>
      </w:tr>
      <w:tr w:rsidR="006533F8" w:rsidRPr="006533F8" w:rsidTr="006533F8">
        <w:trPr>
          <w:trHeight w:val="70"/>
          <w:tblCellSpacing w:w="5" w:type="nil"/>
          <w:jc w:val="center"/>
        </w:trPr>
        <w:tc>
          <w:tcPr>
            <w:tcW w:w="2547" w:type="pct"/>
            <w:vMerge/>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p>
        </w:tc>
        <w:tc>
          <w:tcPr>
            <w:tcW w:w="397" w:type="pct"/>
            <w:vMerge/>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p>
        </w:tc>
        <w:tc>
          <w:tcPr>
            <w:tcW w:w="504"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Всего</w:t>
            </w:r>
          </w:p>
        </w:tc>
        <w:tc>
          <w:tcPr>
            <w:tcW w:w="519"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2021</w:t>
            </w:r>
            <w:r>
              <w:rPr>
                <w:rFonts w:ascii="Times New Roman" w:hAnsi="Times New Roman" w:cs="Times New Roman"/>
                <w:sz w:val="12"/>
                <w:szCs w:val="12"/>
              </w:rPr>
              <w:t xml:space="preserve"> </w:t>
            </w:r>
            <w:r w:rsidRPr="006533F8">
              <w:rPr>
                <w:rFonts w:ascii="Times New Roman" w:hAnsi="Times New Roman" w:cs="Times New Roman"/>
                <w:sz w:val="12"/>
                <w:szCs w:val="12"/>
              </w:rPr>
              <w:t>год</w:t>
            </w:r>
          </w:p>
        </w:tc>
        <w:tc>
          <w:tcPr>
            <w:tcW w:w="525"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20</w:t>
            </w:r>
            <w:r>
              <w:rPr>
                <w:rFonts w:ascii="Times New Roman" w:hAnsi="Times New Roman" w:cs="Times New Roman"/>
                <w:sz w:val="12"/>
                <w:szCs w:val="12"/>
              </w:rPr>
              <w:t>22</w:t>
            </w:r>
            <w:r w:rsidRPr="006533F8">
              <w:rPr>
                <w:rFonts w:ascii="Times New Roman" w:hAnsi="Times New Roman" w:cs="Times New Roman"/>
                <w:sz w:val="12"/>
                <w:szCs w:val="12"/>
              </w:rPr>
              <w:t xml:space="preserve"> год</w:t>
            </w:r>
          </w:p>
        </w:tc>
        <w:tc>
          <w:tcPr>
            <w:tcW w:w="508"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2023</w:t>
            </w:r>
            <w:r>
              <w:rPr>
                <w:rFonts w:ascii="Times New Roman" w:hAnsi="Times New Roman" w:cs="Times New Roman"/>
                <w:sz w:val="12"/>
                <w:szCs w:val="12"/>
              </w:rPr>
              <w:t xml:space="preserve"> </w:t>
            </w:r>
            <w:r w:rsidRPr="006533F8">
              <w:rPr>
                <w:rFonts w:ascii="Times New Roman" w:hAnsi="Times New Roman" w:cs="Times New Roman"/>
                <w:sz w:val="12"/>
                <w:szCs w:val="12"/>
              </w:rPr>
              <w:t>год</w:t>
            </w:r>
          </w:p>
        </w:tc>
      </w:tr>
      <w:tr w:rsidR="006533F8" w:rsidRPr="006533F8" w:rsidTr="006533F8">
        <w:trPr>
          <w:trHeight w:val="70"/>
          <w:tblCellSpacing w:w="5" w:type="nil"/>
          <w:jc w:val="center"/>
        </w:trPr>
        <w:tc>
          <w:tcPr>
            <w:tcW w:w="2547"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Pr="006533F8">
              <w:rPr>
                <w:rFonts w:ascii="Times New Roman" w:hAnsi="Times New Roman" w:cs="Times New Roman"/>
                <w:sz w:val="12"/>
                <w:szCs w:val="12"/>
              </w:rPr>
              <w:t>построенных дорог.</w:t>
            </w:r>
          </w:p>
        </w:tc>
        <w:tc>
          <w:tcPr>
            <w:tcW w:w="397"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0,0</w:t>
            </w:r>
          </w:p>
        </w:tc>
        <w:tc>
          <w:tcPr>
            <w:tcW w:w="519"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0,0</w:t>
            </w:r>
          </w:p>
        </w:tc>
        <w:tc>
          <w:tcPr>
            <w:tcW w:w="508"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0,0</w:t>
            </w:r>
          </w:p>
        </w:tc>
      </w:tr>
      <w:tr w:rsidR="006533F8" w:rsidRPr="006533F8" w:rsidTr="006533F8">
        <w:trPr>
          <w:trHeight w:val="70"/>
          <w:tblCellSpacing w:w="5" w:type="nil"/>
          <w:jc w:val="center"/>
        </w:trPr>
        <w:tc>
          <w:tcPr>
            <w:tcW w:w="2547"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Увеличение протяженности дорог в ходе капитального ремонта.</w:t>
            </w:r>
          </w:p>
        </w:tc>
        <w:tc>
          <w:tcPr>
            <w:tcW w:w="397"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0,0</w:t>
            </w:r>
          </w:p>
        </w:tc>
        <w:tc>
          <w:tcPr>
            <w:tcW w:w="519"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0,0</w:t>
            </w:r>
          </w:p>
        </w:tc>
        <w:tc>
          <w:tcPr>
            <w:tcW w:w="508"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0,0</w:t>
            </w:r>
          </w:p>
        </w:tc>
      </w:tr>
      <w:tr w:rsidR="006533F8" w:rsidRPr="006533F8" w:rsidTr="006533F8">
        <w:trPr>
          <w:trHeight w:val="70"/>
          <w:tblCellSpacing w:w="5" w:type="nil"/>
          <w:jc w:val="center"/>
        </w:trPr>
        <w:tc>
          <w:tcPr>
            <w:tcW w:w="2547"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 xml:space="preserve">Увеличение количества </w:t>
            </w:r>
            <w:r>
              <w:rPr>
                <w:rFonts w:ascii="Times New Roman" w:hAnsi="Times New Roman" w:cs="Times New Roman"/>
                <w:sz w:val="12"/>
                <w:szCs w:val="12"/>
              </w:rPr>
              <w:t>отремонтиро</w:t>
            </w:r>
            <w:r w:rsidRPr="006533F8">
              <w:rPr>
                <w:rFonts w:ascii="Times New Roman" w:hAnsi="Times New Roman" w:cs="Times New Roman"/>
                <w:sz w:val="12"/>
                <w:szCs w:val="12"/>
              </w:rPr>
              <w:t>ванных дорог местного значения.</w:t>
            </w:r>
          </w:p>
        </w:tc>
        <w:tc>
          <w:tcPr>
            <w:tcW w:w="397"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2256,0</w:t>
            </w:r>
          </w:p>
        </w:tc>
        <w:tc>
          <w:tcPr>
            <w:tcW w:w="519"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830,0</w:t>
            </w:r>
          </w:p>
        </w:tc>
        <w:tc>
          <w:tcPr>
            <w:tcW w:w="525"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889,0</w:t>
            </w:r>
          </w:p>
        </w:tc>
        <w:tc>
          <w:tcPr>
            <w:tcW w:w="508" w:type="pct"/>
            <w:tcBorders>
              <w:left w:val="single" w:sz="4" w:space="0" w:color="auto"/>
              <w:bottom w:val="single" w:sz="4" w:space="0" w:color="auto"/>
              <w:right w:val="single" w:sz="4" w:space="0" w:color="auto"/>
            </w:tcBorders>
            <w:vAlign w:val="center"/>
          </w:tcPr>
          <w:p w:rsidR="006533F8" w:rsidRPr="006533F8" w:rsidRDefault="006533F8" w:rsidP="006533F8">
            <w:pPr>
              <w:pStyle w:val="aff1"/>
              <w:jc w:val="center"/>
              <w:rPr>
                <w:rFonts w:ascii="Times New Roman" w:hAnsi="Times New Roman" w:cs="Times New Roman"/>
                <w:sz w:val="12"/>
                <w:szCs w:val="12"/>
              </w:rPr>
            </w:pPr>
            <w:r w:rsidRPr="006533F8">
              <w:rPr>
                <w:rFonts w:ascii="Times New Roman" w:hAnsi="Times New Roman" w:cs="Times New Roman"/>
                <w:sz w:val="12"/>
                <w:szCs w:val="12"/>
              </w:rPr>
              <w:t>537,0</w:t>
            </w:r>
          </w:p>
        </w:tc>
      </w:tr>
    </w:tbl>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1.3.  В Программе раздел 4 «Обоснование ресурсного  обеспечения Программы» изложить в следующей редакции:</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Сергиевск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Программные мероприятия, источники и объемы финансирования приведены в Приложении №1. </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Общий объем финансирования составляет  25 234 672,54  (*) рублей, в том числе:</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средства областного бюджета  – 23 182 835,00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средства местного бюджета  – 2 051 837,54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внебюджетные средства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 Приложение № 1 к Программе изложить в редакции согласно приложению № 1 к настоящему постановлению.</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3.Опубликовать настоящее постановление в газете «Сергиевский вестник».</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5.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616ECD" w:rsidRPr="00616ECD" w:rsidRDefault="00616ECD" w:rsidP="00616ECD">
      <w:pPr>
        <w:tabs>
          <w:tab w:val="left" w:pos="6936"/>
        </w:tabs>
        <w:spacing w:after="0" w:line="240" w:lineRule="auto"/>
        <w:ind w:firstLine="284"/>
        <w:jc w:val="right"/>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Глава сельского поселения Сергиевск </w:t>
      </w:r>
    </w:p>
    <w:p w:rsidR="00616ECD" w:rsidRDefault="00616ECD" w:rsidP="00616ECD">
      <w:pPr>
        <w:tabs>
          <w:tab w:val="left" w:pos="6936"/>
        </w:tabs>
        <w:spacing w:after="0" w:line="240" w:lineRule="auto"/>
        <w:ind w:firstLine="284"/>
        <w:jc w:val="right"/>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муниципа</w:t>
      </w:r>
      <w:r>
        <w:rPr>
          <w:rFonts w:ascii="Times New Roman" w:eastAsia="Calibri" w:hAnsi="Times New Roman" w:cs="Times New Roman"/>
          <w:bCs/>
          <w:sz w:val="12"/>
          <w:szCs w:val="12"/>
        </w:rPr>
        <w:t xml:space="preserve">льного района Сергиевский    </w:t>
      </w:r>
    </w:p>
    <w:p w:rsidR="006533F8" w:rsidRDefault="00616ECD" w:rsidP="00616ECD">
      <w:pPr>
        <w:tabs>
          <w:tab w:val="left" w:pos="6936"/>
        </w:tabs>
        <w:spacing w:after="0" w:line="240" w:lineRule="auto"/>
        <w:ind w:firstLine="284"/>
        <w:jc w:val="right"/>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                        М.М. Арчибасов</w:t>
      </w:r>
    </w:p>
    <w:p w:rsidR="00616ECD" w:rsidRDefault="00616ECD" w:rsidP="00616ECD">
      <w:pPr>
        <w:tabs>
          <w:tab w:val="left" w:pos="6936"/>
        </w:tabs>
        <w:spacing w:after="0" w:line="240" w:lineRule="auto"/>
        <w:ind w:firstLine="284"/>
        <w:jc w:val="right"/>
        <w:rPr>
          <w:rFonts w:ascii="Times New Roman" w:eastAsia="Calibri" w:hAnsi="Times New Roman" w:cs="Times New Roman"/>
          <w:bCs/>
          <w:sz w:val="12"/>
          <w:szCs w:val="12"/>
        </w:rPr>
      </w:pPr>
    </w:p>
    <w:p w:rsidR="00616ECD" w:rsidRDefault="00616ECD" w:rsidP="00616ECD">
      <w:pPr>
        <w:tabs>
          <w:tab w:val="left" w:pos="6936"/>
        </w:tabs>
        <w:spacing w:after="0" w:line="240" w:lineRule="auto"/>
        <w:ind w:firstLine="284"/>
        <w:jc w:val="right"/>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Приложение №1</w:t>
      </w:r>
    </w:p>
    <w:p w:rsidR="00616ECD" w:rsidRDefault="00616ECD" w:rsidP="00616ECD">
      <w:pPr>
        <w:tabs>
          <w:tab w:val="left" w:pos="6936"/>
        </w:tabs>
        <w:spacing w:after="0" w:line="240" w:lineRule="auto"/>
        <w:ind w:firstLine="284"/>
        <w:jc w:val="right"/>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 к постановлению администрации </w:t>
      </w:r>
    </w:p>
    <w:p w:rsidR="00616ECD" w:rsidRDefault="00616ECD" w:rsidP="00616ECD">
      <w:pPr>
        <w:tabs>
          <w:tab w:val="left" w:pos="6936"/>
        </w:tabs>
        <w:spacing w:after="0" w:line="240" w:lineRule="auto"/>
        <w:ind w:firstLine="284"/>
        <w:jc w:val="right"/>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сельского поселения Сергиевск    </w:t>
      </w:r>
    </w:p>
    <w:p w:rsidR="00616ECD" w:rsidRDefault="00616ECD" w:rsidP="00616ECD">
      <w:pPr>
        <w:tabs>
          <w:tab w:val="left" w:pos="6936"/>
        </w:tabs>
        <w:spacing w:after="0" w:line="240" w:lineRule="auto"/>
        <w:ind w:firstLine="284"/>
        <w:jc w:val="right"/>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муниципального района Сергиевский  </w:t>
      </w:r>
    </w:p>
    <w:p w:rsidR="00616ECD" w:rsidRDefault="00616ECD" w:rsidP="00616ECD">
      <w:pPr>
        <w:tabs>
          <w:tab w:val="left" w:pos="6936"/>
        </w:tabs>
        <w:spacing w:after="0" w:line="240" w:lineRule="auto"/>
        <w:ind w:firstLine="284"/>
        <w:jc w:val="right"/>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№27 от 18.04.2023г</w:t>
      </w:r>
    </w:p>
    <w:p w:rsidR="00616ECD" w:rsidRDefault="00616ECD" w:rsidP="00616ECD">
      <w:pPr>
        <w:tabs>
          <w:tab w:val="left" w:pos="6936"/>
        </w:tabs>
        <w:spacing w:after="0" w:line="240" w:lineRule="auto"/>
        <w:ind w:firstLine="284"/>
        <w:jc w:val="center"/>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lastRenderedPageBreak/>
        <w:t>Программные мероприятия, источники и объемы финансирования муниципальной программы сельского поселения Сергиевск муниципального района Сергиевский "Модернизация и развитие автомобильных дорог общего пользования местного значения на 2021-2023 годы"</w:t>
      </w:r>
    </w:p>
    <w:tbl>
      <w:tblPr>
        <w:tblW w:w="0" w:type="auto"/>
        <w:tblLook w:val="04A0" w:firstRow="1" w:lastRow="0" w:firstColumn="1" w:lastColumn="0" w:noHBand="0" w:noVBand="1"/>
      </w:tblPr>
      <w:tblGrid>
        <w:gridCol w:w="445"/>
        <w:gridCol w:w="1799"/>
        <w:gridCol w:w="333"/>
        <w:gridCol w:w="472"/>
        <w:gridCol w:w="360"/>
        <w:gridCol w:w="360"/>
        <w:gridCol w:w="360"/>
        <w:gridCol w:w="360"/>
        <w:gridCol w:w="360"/>
        <w:gridCol w:w="360"/>
        <w:gridCol w:w="360"/>
        <w:gridCol w:w="360"/>
        <w:gridCol w:w="360"/>
        <w:gridCol w:w="360"/>
        <w:gridCol w:w="360"/>
        <w:gridCol w:w="360"/>
        <w:gridCol w:w="360"/>
      </w:tblGrid>
      <w:tr w:rsidR="00616ECD" w:rsidRPr="00616ECD" w:rsidTr="00616ECD">
        <w:trPr>
          <w:trHeight w:val="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Наименование мероприятия</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Ед.        изм.</w:t>
            </w:r>
          </w:p>
        </w:tc>
        <w:tc>
          <w:tcPr>
            <w:tcW w:w="0" w:type="auto"/>
            <w:gridSpan w:val="13"/>
            <w:tcBorders>
              <w:top w:val="single" w:sz="4" w:space="0" w:color="auto"/>
              <w:left w:val="nil"/>
              <w:bottom w:val="single" w:sz="4" w:space="0" w:color="auto"/>
              <w:right w:val="single" w:sz="4" w:space="0" w:color="auto"/>
            </w:tcBorders>
            <w:shd w:val="clear" w:color="auto" w:fill="auto"/>
            <w:noWrap/>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Финансирование, рублей</w:t>
            </w:r>
          </w:p>
        </w:tc>
      </w:tr>
      <w:tr w:rsidR="00616ECD" w:rsidRPr="00616ECD" w:rsidTr="00616ECD">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Всего</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2021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2022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2023 год</w:t>
            </w:r>
          </w:p>
        </w:tc>
      </w:tr>
      <w:tr w:rsidR="00616ECD" w:rsidRPr="00616ECD" w:rsidTr="00616ECD">
        <w:trPr>
          <w:cantSplit/>
          <w:trHeight w:val="100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616ECD">
              <w:rPr>
                <w:rFonts w:ascii="Times New Roman" w:eastAsia="Times New Roman" w:hAnsi="Times New Roman" w:cs="Times New Roman"/>
                <w:sz w:val="12"/>
                <w:szCs w:val="12"/>
              </w:rPr>
              <w:t>ные средства</w:t>
            </w:r>
          </w:p>
        </w:tc>
      </w:tr>
      <w:tr w:rsidR="00616ECD" w:rsidRPr="00616ECD" w:rsidTr="00616ECD">
        <w:trPr>
          <w:cantSplit/>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Ремонт улично-дорожной сети</w:t>
            </w:r>
          </w:p>
        </w:tc>
        <w:tc>
          <w:tcPr>
            <w:tcW w:w="0" w:type="auto"/>
            <w:tcBorders>
              <w:top w:val="nil"/>
              <w:left w:val="nil"/>
              <w:bottom w:val="single" w:sz="4" w:space="0" w:color="auto"/>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м.</w:t>
            </w:r>
          </w:p>
        </w:tc>
        <w:tc>
          <w:tcPr>
            <w:tcW w:w="0" w:type="auto"/>
            <w:tcBorders>
              <w:top w:val="nil"/>
              <w:left w:val="nil"/>
              <w:bottom w:val="single" w:sz="4" w:space="0" w:color="auto"/>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2136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23 877 172,11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9 609 167,06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609 167,06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9 000 000,00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8 517 005,05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85 170,05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8 431 835,00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5 751 000,00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5 751 000,00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r>
      <w:tr w:rsidR="00616ECD" w:rsidRPr="00616ECD" w:rsidTr="00616ECD">
        <w:trPr>
          <w:cantSplit/>
          <w:trHeight w:val="8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Ремонт дорог местного значения</w:t>
            </w:r>
          </w:p>
        </w:tc>
        <w:tc>
          <w:tcPr>
            <w:tcW w:w="0" w:type="auto"/>
            <w:tcBorders>
              <w:top w:val="nil"/>
              <w:left w:val="nil"/>
              <w:bottom w:val="single" w:sz="4" w:space="0" w:color="auto"/>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м.</w:t>
            </w:r>
          </w:p>
        </w:tc>
        <w:tc>
          <w:tcPr>
            <w:tcW w:w="0" w:type="auto"/>
            <w:tcBorders>
              <w:top w:val="nil"/>
              <w:left w:val="nil"/>
              <w:bottom w:val="single" w:sz="4" w:space="0" w:color="auto"/>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63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710 320,91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652 230,00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652 230,00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58 090,91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58 090,91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r>
      <w:tr w:rsidR="00616ECD" w:rsidRPr="00616ECD" w:rsidTr="00616ECD">
        <w:trPr>
          <w:cantSplit/>
          <w:trHeight w:val="8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Прочие работы(за счет средств дорожного фонда)</w:t>
            </w:r>
          </w:p>
        </w:tc>
        <w:tc>
          <w:tcPr>
            <w:tcW w:w="0" w:type="auto"/>
            <w:tcBorders>
              <w:top w:val="nil"/>
              <w:left w:val="nil"/>
              <w:bottom w:val="single" w:sz="4" w:space="0" w:color="auto"/>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м.</w:t>
            </w:r>
          </w:p>
        </w:tc>
        <w:tc>
          <w:tcPr>
            <w:tcW w:w="0" w:type="auto"/>
            <w:tcBorders>
              <w:top w:val="nil"/>
              <w:left w:val="nil"/>
              <w:bottom w:val="single" w:sz="4" w:space="0" w:color="auto"/>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57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647 179,52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647 179,52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647 179,52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sz w:val="12"/>
                <w:szCs w:val="12"/>
              </w:rPr>
            </w:pPr>
            <w:r w:rsidRPr="00616ECD">
              <w:rPr>
                <w:rFonts w:ascii="Times New Roman" w:eastAsia="Times New Roman" w:hAnsi="Times New Roman" w:cs="Times New Roman"/>
                <w:sz w:val="12"/>
                <w:szCs w:val="12"/>
              </w:rPr>
              <w:t>0,00</w:t>
            </w:r>
          </w:p>
        </w:tc>
      </w:tr>
      <w:tr w:rsidR="00616ECD" w:rsidRPr="00616ECD" w:rsidTr="00616ECD">
        <w:trPr>
          <w:cantSplit/>
          <w:trHeight w:val="986"/>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16ECD" w:rsidRPr="00616ECD" w:rsidRDefault="00616ECD" w:rsidP="00616ECD">
            <w:pPr>
              <w:pStyle w:val="aff1"/>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25234</w:t>
            </w:r>
            <w:r w:rsidRPr="00616ECD">
              <w:rPr>
                <w:rFonts w:ascii="Times New Roman" w:eastAsia="Times New Roman" w:hAnsi="Times New Roman" w:cs="Times New Roman"/>
                <w:bCs/>
                <w:sz w:val="12"/>
                <w:szCs w:val="12"/>
              </w:rPr>
              <w:t>672,54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9 609</w:t>
            </w:r>
            <w:r w:rsidRPr="00616ECD">
              <w:rPr>
                <w:rFonts w:ascii="Times New Roman" w:eastAsia="Times New Roman" w:hAnsi="Times New Roman" w:cs="Times New Roman"/>
                <w:bCs/>
                <w:sz w:val="12"/>
                <w:szCs w:val="12"/>
              </w:rPr>
              <w:t>167,06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609 167,06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9 000 000,00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9 169</w:t>
            </w:r>
            <w:r w:rsidRPr="00616ECD">
              <w:rPr>
                <w:rFonts w:ascii="Times New Roman" w:eastAsia="Times New Roman" w:hAnsi="Times New Roman" w:cs="Times New Roman"/>
                <w:bCs/>
                <w:sz w:val="12"/>
                <w:szCs w:val="12"/>
              </w:rPr>
              <w:t>235,05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737 400,05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8 431</w:t>
            </w:r>
            <w:r w:rsidRPr="00616ECD">
              <w:rPr>
                <w:rFonts w:ascii="Times New Roman" w:eastAsia="Times New Roman" w:hAnsi="Times New Roman" w:cs="Times New Roman"/>
                <w:bCs/>
                <w:sz w:val="12"/>
                <w:szCs w:val="12"/>
              </w:rPr>
              <w:t>835,00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6 456</w:t>
            </w:r>
            <w:r w:rsidRPr="00616ECD">
              <w:rPr>
                <w:rFonts w:ascii="Times New Roman" w:eastAsia="Times New Roman" w:hAnsi="Times New Roman" w:cs="Times New Roman"/>
                <w:bCs/>
                <w:sz w:val="12"/>
                <w:szCs w:val="12"/>
              </w:rPr>
              <w:t>270,43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705 270,43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5 751</w:t>
            </w:r>
            <w:r w:rsidRPr="00616ECD">
              <w:rPr>
                <w:rFonts w:ascii="Times New Roman" w:eastAsia="Times New Roman" w:hAnsi="Times New Roman" w:cs="Times New Roman"/>
                <w:bCs/>
                <w:sz w:val="12"/>
                <w:szCs w:val="12"/>
              </w:rPr>
              <w:t>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16ECD" w:rsidRPr="00616ECD" w:rsidRDefault="00616ECD" w:rsidP="00616ECD">
            <w:pPr>
              <w:pStyle w:val="aff1"/>
              <w:ind w:left="113" w:right="113"/>
              <w:jc w:val="center"/>
              <w:rPr>
                <w:rFonts w:ascii="Times New Roman" w:eastAsia="Times New Roman" w:hAnsi="Times New Roman" w:cs="Times New Roman"/>
                <w:bCs/>
                <w:sz w:val="12"/>
                <w:szCs w:val="12"/>
              </w:rPr>
            </w:pPr>
            <w:r w:rsidRPr="00616ECD">
              <w:rPr>
                <w:rFonts w:ascii="Times New Roman" w:eastAsia="Times New Roman" w:hAnsi="Times New Roman" w:cs="Times New Roman"/>
                <w:bCs/>
                <w:sz w:val="12"/>
                <w:szCs w:val="12"/>
              </w:rPr>
              <w:t>0,00</w:t>
            </w:r>
          </w:p>
        </w:tc>
      </w:tr>
    </w:tbl>
    <w:p w:rsid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p>
    <w:p w:rsidR="00616ECD" w:rsidRPr="00616ECD" w:rsidRDefault="00616ECD" w:rsidP="00616ECD">
      <w:pPr>
        <w:tabs>
          <w:tab w:val="left" w:pos="6936"/>
        </w:tabs>
        <w:spacing w:after="0" w:line="240" w:lineRule="auto"/>
        <w:ind w:firstLine="284"/>
        <w:jc w:val="center"/>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Администрация</w:t>
      </w:r>
    </w:p>
    <w:p w:rsidR="00616ECD" w:rsidRPr="00616ECD" w:rsidRDefault="00616ECD" w:rsidP="00616EC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616ECD">
        <w:rPr>
          <w:rFonts w:ascii="Times New Roman" w:eastAsia="Calibri" w:hAnsi="Times New Roman" w:cs="Times New Roman"/>
          <w:bCs/>
          <w:sz w:val="12"/>
          <w:szCs w:val="12"/>
        </w:rPr>
        <w:t>Сергиевск</w:t>
      </w:r>
    </w:p>
    <w:p w:rsidR="00616ECD" w:rsidRPr="00616ECD" w:rsidRDefault="00616ECD" w:rsidP="00616ECD">
      <w:pPr>
        <w:tabs>
          <w:tab w:val="left" w:pos="6936"/>
        </w:tabs>
        <w:spacing w:after="0" w:line="240" w:lineRule="auto"/>
        <w:ind w:firstLine="284"/>
        <w:jc w:val="center"/>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муниципального района Сергиевский</w:t>
      </w:r>
    </w:p>
    <w:p w:rsidR="00616ECD" w:rsidRPr="00616ECD" w:rsidRDefault="00616ECD" w:rsidP="00616EC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616ECD" w:rsidRPr="00616ECD" w:rsidRDefault="00616ECD" w:rsidP="00616EC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апреля 2023 г.                                                                                                                                                                                                       №28 </w:t>
      </w:r>
    </w:p>
    <w:p w:rsidR="00616ECD" w:rsidRDefault="00616ECD" w:rsidP="00616ECD">
      <w:pPr>
        <w:tabs>
          <w:tab w:val="left" w:pos="6936"/>
        </w:tabs>
        <w:spacing w:after="0" w:line="240" w:lineRule="auto"/>
        <w:ind w:firstLine="284"/>
        <w:jc w:val="center"/>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О внесении изменений в</w:t>
      </w:r>
      <w:r>
        <w:rPr>
          <w:rFonts w:ascii="Times New Roman" w:eastAsia="Calibri" w:hAnsi="Times New Roman" w:cs="Times New Roman"/>
          <w:bCs/>
          <w:sz w:val="12"/>
          <w:szCs w:val="12"/>
        </w:rPr>
        <w:t xml:space="preserve"> Приложение №1 к постановлению</w:t>
      </w:r>
      <w:r w:rsidRPr="00616ECD">
        <w:rPr>
          <w:rFonts w:ascii="Times New Roman" w:eastAsia="Calibri" w:hAnsi="Times New Roman" w:cs="Times New Roman"/>
          <w:bCs/>
          <w:sz w:val="12"/>
          <w:szCs w:val="12"/>
        </w:rPr>
        <w:t xml:space="preserve"> администраци</w:t>
      </w:r>
      <w:r>
        <w:rPr>
          <w:rFonts w:ascii="Times New Roman" w:eastAsia="Calibri" w:hAnsi="Times New Roman" w:cs="Times New Roman"/>
          <w:bCs/>
          <w:sz w:val="12"/>
          <w:szCs w:val="12"/>
        </w:rPr>
        <w:t>и сельского поселения Сергиевск</w:t>
      </w:r>
      <w:r w:rsidRPr="00616ECD">
        <w:rPr>
          <w:rFonts w:ascii="Times New Roman" w:eastAsia="Calibri" w:hAnsi="Times New Roman" w:cs="Times New Roman"/>
          <w:bCs/>
          <w:sz w:val="12"/>
          <w:szCs w:val="12"/>
        </w:rPr>
        <w:t xml:space="preserve"> муниципального района Сергиевский №25 от 07.04.2020г. «Об утверждении муниципальной программы «Комплексное развити</w:t>
      </w:r>
      <w:r>
        <w:rPr>
          <w:rFonts w:ascii="Times New Roman" w:eastAsia="Calibri" w:hAnsi="Times New Roman" w:cs="Times New Roman"/>
          <w:bCs/>
          <w:sz w:val="12"/>
          <w:szCs w:val="12"/>
        </w:rPr>
        <w:t xml:space="preserve">е сельского поселения Сергиевск </w:t>
      </w:r>
      <w:r w:rsidRPr="00616ECD">
        <w:rPr>
          <w:rFonts w:ascii="Times New Roman" w:eastAsia="Calibri" w:hAnsi="Times New Roman" w:cs="Times New Roman"/>
          <w:bCs/>
          <w:sz w:val="12"/>
          <w:szCs w:val="12"/>
        </w:rPr>
        <w:t>муниципального района Сергиевский Самарской области» на 2020-2025 гг.</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В соответствии с постановлением Правительства Самарской области от 27 ноября 2019 года  №864 «Об утверждении государственной программы Самарской области «Комплексное развитие сельских территорий Самарской области на 2020 - 2025 годы»», Федеральным законом от 06.10.2003 № 131-ФЗ «Об общих принципах организации местного самоуправления в Российской Федерации», Уставом сельского поселения Сергиевск, в целях повышения уровня и качества жизни сельского  населения, устойчивого развития сельского поселения, Администрация сельского поселения Сергиевск муниципального района Сергиевский,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ПОСТАНОВЛЯЕТ:</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16ECD">
        <w:rPr>
          <w:rFonts w:ascii="Times New Roman" w:eastAsia="Calibri" w:hAnsi="Times New Roman" w:cs="Times New Roman"/>
          <w:bCs/>
          <w:sz w:val="12"/>
          <w:szCs w:val="12"/>
        </w:rPr>
        <w:t>Вне</w:t>
      </w:r>
      <w:r>
        <w:rPr>
          <w:rFonts w:ascii="Times New Roman" w:eastAsia="Calibri" w:hAnsi="Times New Roman" w:cs="Times New Roman"/>
          <w:bCs/>
          <w:sz w:val="12"/>
          <w:szCs w:val="12"/>
        </w:rPr>
        <w:t>сти изменения в Приложение №1 к</w:t>
      </w:r>
      <w:r w:rsidRPr="00616ECD">
        <w:rPr>
          <w:rFonts w:ascii="Times New Roman" w:eastAsia="Calibri" w:hAnsi="Times New Roman" w:cs="Times New Roman"/>
          <w:bCs/>
          <w:sz w:val="12"/>
          <w:szCs w:val="12"/>
        </w:rPr>
        <w:t xml:space="preserve"> постановлению администрации сельского поселения Сергиевск муниципального района Сергиевский №25 от 07.04.2020г. «Об утверждении муници</w:t>
      </w:r>
      <w:r>
        <w:rPr>
          <w:rFonts w:ascii="Times New Roman" w:eastAsia="Calibri" w:hAnsi="Times New Roman" w:cs="Times New Roman"/>
          <w:bCs/>
          <w:sz w:val="12"/>
          <w:szCs w:val="12"/>
        </w:rPr>
        <w:t>пальной программы «Комплексное</w:t>
      </w:r>
      <w:r w:rsidRPr="00616ECD">
        <w:rPr>
          <w:rFonts w:ascii="Times New Roman" w:eastAsia="Calibri" w:hAnsi="Times New Roman" w:cs="Times New Roman"/>
          <w:bCs/>
          <w:sz w:val="12"/>
          <w:szCs w:val="12"/>
        </w:rPr>
        <w:t xml:space="preserve"> развитие сельского поселения Сергиевск  муниципального района Сергиевский Самарской области» на 2020-2025 гг.» (далее- Программа) следующего содержания:</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616ECD">
        <w:rPr>
          <w:rFonts w:ascii="Times New Roman" w:eastAsia="Calibri" w:hAnsi="Times New Roman" w:cs="Times New Roman"/>
          <w:bCs/>
          <w:sz w:val="12"/>
          <w:szCs w:val="12"/>
        </w:rPr>
        <w:t xml:space="preserve">В паспорте Программы раздел «Целевые индикаторы (показатели) муниципальной программы» изложить в следующей редакции: </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 «Количество площадок, расположенных на сельских территориях, обустроенных инженерной инфраструктурой и благоустроенных под компактную жилищную застройку;</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Протяженность введенных в действие локальных газопроводов;</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Протяженность введенных в действие локальных водопроводов;</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Количество реализованных проектов комплексного развития сельских территорий;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Количество реализованных общественно значимых проектов по благоустройству сельских территорий;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Количество семей, проживающих на сельских территориях, улучшивших жилищные условия;</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Объем ввода (приобретения) жилья, предоставляемого гражданам,  проживающим на сельских территориях, по договорам найма жилого помещения».</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616ECD">
        <w:rPr>
          <w:rFonts w:ascii="Times New Roman" w:eastAsia="Calibri" w:hAnsi="Times New Roman" w:cs="Times New Roman"/>
          <w:bCs/>
          <w:sz w:val="12"/>
          <w:szCs w:val="12"/>
        </w:rPr>
        <w:t>В паспорте Программы раздел «Объемы и источники финансирования муниципальной программы» изложить в следующей редакции:</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Общий объем средств, направленных  на реализацию  муниципальной  программы,  составляет  - 71 437 594,26  рублей (*), </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в  том числе за счет средств федерального бюджета-  42 263 527,22  рублей: </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lastRenderedPageBreak/>
        <w:t>2020 г –  4 217 590,29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2021 г –  20 970 269,54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2022 г –  5 496 171,59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2023 г –  11 579 495,80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2024 г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2025 г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в  том числе за счет средств областного бюджета- 8 464 534,80  рублей: </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2020 г –  2 271 010,16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2021 г –  3 413 764,83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2022 г –  894 725,61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2023 г –  1 885 034,20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2024 г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2025 г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в  том числе за счет средств местного бюджета – 14 435 246,16 рублей: </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2020 г –  743 447,19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2021 г –  2 979 902,47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2022 г –  1 469 682,10рублей;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2023 г –  9 242 214,40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2024 г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2025 г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в  том числе за счет внебюджетных источников – 6 274 286,08 рублей: </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2020 г –   528 364,29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2021 г –   1 795 131,08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2022 г –  1 245 203,11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2023 г –  2 705 587,60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2024 г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2025 г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1.3. В Программе раздел 5 «Финансовое обеспечение Программы» изложить в следующей редакции:</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«Общая сумма на календарный год планируемых затрат уточняется бюджетом  сельского поселения Сергиевск. Финансирование мероприятий Программы осуществляется за счет средств бюджета сельского поселения Сергиевск, субсидий из областного и федерального бюджетов, а также привлечения средств из внебюджетных источников. </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Планируемый  общий  объем   финансирования  Программы   составит    71 437 594,26 рублей (*),  </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в  том числе за счет средств федерального бюджета-  42 263 527,22 рублей: </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2020 г –  4 217 590,29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2021 г –  20 970 269,54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2022 г –  5 496 171,59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2023 г –  11 579 495,80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2024 г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2025 г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в  том числе за счет средств областного бюджета- 8 464 534,80  рублей: </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2020 г –  2 271 010,16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2021 г –  3 413 764,83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2022 г –  894 725,61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2023 г –  1 885 034,20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2024 г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2025 г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в  том числе за счет средств местного бюджета – 14 435 246,16 рублей: </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2020 г –  743 447,19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2021 г –  2 979 902,47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2022 г –  1 469 682,10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2023 г –  9 242 214,40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2024 г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2025 г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в  том числе за счет внебюджетных источников – 6 274 286,08 рублей: </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2020 г –   528 364,29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2021 г –   1 795 131,08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2022 г –  1 245 203,11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2023 г –  2 705 587,60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2024 г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2025 г –  0,00 рублей.</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Основные источники и объемы  финансирования муниципальной Программы указаны  в Приложении №2». </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2. Приложение №1 к Программе изложить в редакции согласно Приложению №1 к настоящему Постановлению.</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3. Приложение №2 к Программе изложить в редакции согласно Приложению №2 к настоящему Постановлению.</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4. Опубликовать настоящее Постановление в газете «Сергиевский вестник».</w:t>
      </w:r>
    </w:p>
    <w:p w:rsidR="00616ECD" w:rsidRPr="00616ECD" w:rsidRDefault="00616ECD" w:rsidP="00616ECD">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5. Настоящее постановление вступает в силу со дня его официального опубликования.</w:t>
      </w:r>
    </w:p>
    <w:p w:rsidR="00616ECD" w:rsidRPr="00616ECD" w:rsidRDefault="00616ECD" w:rsidP="003C2B8E">
      <w:pPr>
        <w:tabs>
          <w:tab w:val="left" w:pos="6936"/>
        </w:tabs>
        <w:spacing w:after="0" w:line="240" w:lineRule="auto"/>
        <w:ind w:firstLine="284"/>
        <w:jc w:val="both"/>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6.  Контроль за выполнением настоящего П</w:t>
      </w:r>
      <w:r w:rsidR="003C2B8E">
        <w:rPr>
          <w:rFonts w:ascii="Times New Roman" w:eastAsia="Calibri" w:hAnsi="Times New Roman" w:cs="Times New Roman"/>
          <w:bCs/>
          <w:sz w:val="12"/>
          <w:szCs w:val="12"/>
        </w:rPr>
        <w:t>остановления оставляю за собой.</w:t>
      </w:r>
    </w:p>
    <w:p w:rsidR="00616ECD" w:rsidRPr="00616ECD" w:rsidRDefault="00616ECD" w:rsidP="003C2B8E">
      <w:pPr>
        <w:tabs>
          <w:tab w:val="left" w:pos="6936"/>
        </w:tabs>
        <w:spacing w:after="0" w:line="240" w:lineRule="auto"/>
        <w:ind w:firstLine="284"/>
        <w:jc w:val="right"/>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Глава сельского поселения Сергиевск </w:t>
      </w:r>
    </w:p>
    <w:p w:rsidR="003C2B8E" w:rsidRDefault="00616ECD" w:rsidP="003C2B8E">
      <w:pPr>
        <w:tabs>
          <w:tab w:val="left" w:pos="6936"/>
        </w:tabs>
        <w:spacing w:after="0" w:line="240" w:lineRule="auto"/>
        <w:ind w:firstLine="284"/>
        <w:jc w:val="right"/>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муниципа</w:t>
      </w:r>
      <w:r w:rsidR="003C2B8E">
        <w:rPr>
          <w:rFonts w:ascii="Times New Roman" w:eastAsia="Calibri" w:hAnsi="Times New Roman" w:cs="Times New Roman"/>
          <w:bCs/>
          <w:sz w:val="12"/>
          <w:szCs w:val="12"/>
        </w:rPr>
        <w:t>льного района Сергиевский</w:t>
      </w:r>
    </w:p>
    <w:p w:rsidR="00616ECD" w:rsidRDefault="00616ECD" w:rsidP="003C2B8E">
      <w:pPr>
        <w:tabs>
          <w:tab w:val="left" w:pos="6936"/>
        </w:tabs>
        <w:spacing w:after="0" w:line="240" w:lineRule="auto"/>
        <w:ind w:firstLine="284"/>
        <w:jc w:val="right"/>
        <w:rPr>
          <w:rFonts w:ascii="Times New Roman" w:eastAsia="Calibri" w:hAnsi="Times New Roman" w:cs="Times New Roman"/>
          <w:bCs/>
          <w:sz w:val="12"/>
          <w:szCs w:val="12"/>
        </w:rPr>
      </w:pPr>
      <w:r w:rsidRPr="00616ECD">
        <w:rPr>
          <w:rFonts w:ascii="Times New Roman" w:eastAsia="Calibri" w:hAnsi="Times New Roman" w:cs="Times New Roman"/>
          <w:bCs/>
          <w:sz w:val="12"/>
          <w:szCs w:val="12"/>
        </w:rPr>
        <w:t xml:space="preserve">         М.М. Арчибасов</w:t>
      </w:r>
    </w:p>
    <w:p w:rsidR="003C2B8E" w:rsidRDefault="003C2B8E" w:rsidP="003C2B8E">
      <w:pPr>
        <w:tabs>
          <w:tab w:val="left" w:pos="6936"/>
        </w:tabs>
        <w:spacing w:after="0" w:line="240" w:lineRule="auto"/>
        <w:ind w:firstLine="284"/>
        <w:jc w:val="right"/>
        <w:rPr>
          <w:rFonts w:ascii="Times New Roman" w:eastAsia="Calibri" w:hAnsi="Times New Roman" w:cs="Times New Roman"/>
          <w:bCs/>
          <w:sz w:val="12"/>
          <w:szCs w:val="12"/>
        </w:rPr>
      </w:pPr>
    </w:p>
    <w:p w:rsidR="003C2B8E" w:rsidRPr="003C2B8E" w:rsidRDefault="003C2B8E" w:rsidP="003C2B8E">
      <w:pPr>
        <w:tabs>
          <w:tab w:val="left" w:pos="6936"/>
        </w:tabs>
        <w:spacing w:after="0" w:line="240" w:lineRule="auto"/>
        <w:ind w:firstLine="284"/>
        <w:jc w:val="right"/>
        <w:rPr>
          <w:rFonts w:ascii="Times New Roman" w:eastAsia="Calibri" w:hAnsi="Times New Roman" w:cs="Times New Roman"/>
          <w:bCs/>
          <w:sz w:val="12"/>
          <w:szCs w:val="12"/>
        </w:rPr>
      </w:pPr>
      <w:r w:rsidRPr="003C2B8E">
        <w:rPr>
          <w:rFonts w:ascii="Times New Roman" w:eastAsia="Calibri" w:hAnsi="Times New Roman" w:cs="Times New Roman"/>
          <w:bCs/>
          <w:sz w:val="12"/>
          <w:szCs w:val="12"/>
        </w:rPr>
        <w:t>Приложение №1</w:t>
      </w:r>
    </w:p>
    <w:p w:rsidR="003C2B8E" w:rsidRPr="003C2B8E" w:rsidRDefault="003C2B8E" w:rsidP="003C2B8E">
      <w:pPr>
        <w:tabs>
          <w:tab w:val="left" w:pos="6936"/>
        </w:tabs>
        <w:spacing w:after="0" w:line="240" w:lineRule="auto"/>
        <w:ind w:firstLine="284"/>
        <w:jc w:val="right"/>
        <w:rPr>
          <w:rFonts w:ascii="Times New Roman" w:eastAsia="Calibri" w:hAnsi="Times New Roman" w:cs="Times New Roman"/>
          <w:bCs/>
          <w:sz w:val="12"/>
          <w:szCs w:val="12"/>
        </w:rPr>
      </w:pPr>
      <w:r w:rsidRPr="003C2B8E">
        <w:rPr>
          <w:rFonts w:ascii="Times New Roman" w:eastAsia="Calibri" w:hAnsi="Times New Roman" w:cs="Times New Roman"/>
          <w:bCs/>
          <w:sz w:val="12"/>
          <w:szCs w:val="12"/>
        </w:rPr>
        <w:t>к  муниципальной программе «Комплексное</w:t>
      </w:r>
    </w:p>
    <w:p w:rsidR="003C2B8E" w:rsidRPr="003C2B8E" w:rsidRDefault="003C2B8E" w:rsidP="003C2B8E">
      <w:pPr>
        <w:tabs>
          <w:tab w:val="left" w:pos="6936"/>
        </w:tabs>
        <w:spacing w:after="0" w:line="240" w:lineRule="auto"/>
        <w:ind w:firstLine="284"/>
        <w:jc w:val="right"/>
        <w:rPr>
          <w:rFonts w:ascii="Times New Roman" w:eastAsia="Calibri" w:hAnsi="Times New Roman" w:cs="Times New Roman"/>
          <w:bCs/>
          <w:sz w:val="12"/>
          <w:szCs w:val="12"/>
        </w:rPr>
      </w:pPr>
      <w:r w:rsidRPr="003C2B8E">
        <w:rPr>
          <w:rFonts w:ascii="Times New Roman" w:eastAsia="Calibri" w:hAnsi="Times New Roman" w:cs="Times New Roman"/>
          <w:bCs/>
          <w:sz w:val="12"/>
          <w:szCs w:val="12"/>
        </w:rPr>
        <w:t xml:space="preserve"> развитие сельского поселения Сергиевск</w:t>
      </w:r>
    </w:p>
    <w:p w:rsidR="003C2B8E" w:rsidRPr="003C2B8E" w:rsidRDefault="003C2B8E" w:rsidP="003C2B8E">
      <w:pPr>
        <w:tabs>
          <w:tab w:val="left" w:pos="6936"/>
        </w:tabs>
        <w:spacing w:after="0" w:line="240" w:lineRule="auto"/>
        <w:ind w:firstLine="284"/>
        <w:jc w:val="right"/>
        <w:rPr>
          <w:rFonts w:ascii="Times New Roman" w:eastAsia="Calibri" w:hAnsi="Times New Roman" w:cs="Times New Roman"/>
          <w:bCs/>
          <w:sz w:val="12"/>
          <w:szCs w:val="12"/>
        </w:rPr>
      </w:pPr>
      <w:r w:rsidRPr="003C2B8E">
        <w:rPr>
          <w:rFonts w:ascii="Times New Roman" w:eastAsia="Calibri" w:hAnsi="Times New Roman" w:cs="Times New Roman"/>
          <w:bCs/>
          <w:sz w:val="12"/>
          <w:szCs w:val="12"/>
        </w:rPr>
        <w:t xml:space="preserve">муниципального района Сергиевский </w:t>
      </w:r>
    </w:p>
    <w:p w:rsidR="003C2B8E" w:rsidRPr="003C2B8E" w:rsidRDefault="003C2B8E" w:rsidP="003C2B8E">
      <w:pPr>
        <w:tabs>
          <w:tab w:val="left" w:pos="6936"/>
        </w:tabs>
        <w:spacing w:after="0" w:line="240" w:lineRule="auto"/>
        <w:ind w:firstLine="284"/>
        <w:jc w:val="right"/>
        <w:rPr>
          <w:rFonts w:ascii="Times New Roman" w:eastAsia="Calibri" w:hAnsi="Times New Roman" w:cs="Times New Roman"/>
          <w:bCs/>
          <w:sz w:val="12"/>
          <w:szCs w:val="12"/>
        </w:rPr>
      </w:pPr>
      <w:r w:rsidRPr="003C2B8E">
        <w:rPr>
          <w:rFonts w:ascii="Times New Roman" w:eastAsia="Calibri" w:hAnsi="Times New Roman" w:cs="Times New Roman"/>
          <w:bCs/>
          <w:sz w:val="12"/>
          <w:szCs w:val="12"/>
        </w:rPr>
        <w:lastRenderedPageBreak/>
        <w:t>Самарской области»</w:t>
      </w:r>
    </w:p>
    <w:p w:rsidR="003C2B8E" w:rsidRPr="003C2B8E" w:rsidRDefault="003C2B8E" w:rsidP="003C2B8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от «18» апреля 2023 года  №28 </w:t>
      </w:r>
    </w:p>
    <w:p w:rsidR="003C2B8E" w:rsidRDefault="003C2B8E" w:rsidP="003C2B8E">
      <w:pPr>
        <w:tabs>
          <w:tab w:val="left" w:pos="6936"/>
        </w:tabs>
        <w:spacing w:after="0" w:line="240" w:lineRule="auto"/>
        <w:ind w:firstLine="284"/>
        <w:jc w:val="center"/>
        <w:rPr>
          <w:rFonts w:ascii="Times New Roman" w:eastAsia="Calibri" w:hAnsi="Times New Roman" w:cs="Times New Roman"/>
          <w:bCs/>
          <w:sz w:val="12"/>
          <w:szCs w:val="12"/>
        </w:rPr>
      </w:pPr>
      <w:r w:rsidRPr="003C2B8E">
        <w:rPr>
          <w:rFonts w:ascii="Times New Roman" w:eastAsia="Calibri" w:hAnsi="Times New Roman" w:cs="Times New Roman"/>
          <w:bCs/>
          <w:sz w:val="12"/>
          <w:szCs w:val="12"/>
        </w:rPr>
        <w:t>Целевые индикаторы и  показатели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
        <w:gridCol w:w="3390"/>
        <w:gridCol w:w="547"/>
        <w:gridCol w:w="539"/>
        <w:gridCol w:w="456"/>
        <w:gridCol w:w="456"/>
        <w:gridCol w:w="473"/>
        <w:gridCol w:w="475"/>
        <w:gridCol w:w="475"/>
        <w:gridCol w:w="539"/>
      </w:tblGrid>
      <w:tr w:rsidR="003C2B8E" w:rsidRPr="003C2B8E" w:rsidTr="003C2B8E">
        <w:trPr>
          <w:trHeight w:val="70"/>
          <w:jc w:val="center"/>
        </w:trPr>
        <w:tc>
          <w:tcPr>
            <w:tcW w:w="245" w:type="pct"/>
            <w:vMerge w:val="restart"/>
            <w:vAlign w:val="center"/>
          </w:tcPr>
          <w:p w:rsidR="003C2B8E" w:rsidRPr="003C2B8E" w:rsidRDefault="003C2B8E" w:rsidP="003C2B8E">
            <w:pPr>
              <w:pStyle w:val="aff1"/>
              <w:jc w:val="center"/>
              <w:rPr>
                <w:rFonts w:ascii="Times New Roman" w:hAnsi="Times New Roman" w:cs="Times New Roman"/>
                <w:sz w:val="12"/>
                <w:szCs w:val="12"/>
              </w:rPr>
            </w:pPr>
            <w:r w:rsidRPr="003C2B8E">
              <w:rPr>
                <w:rFonts w:ascii="Times New Roman" w:hAnsi="Times New Roman" w:cs="Times New Roman"/>
                <w:sz w:val="12"/>
                <w:szCs w:val="12"/>
              </w:rPr>
              <w:t>№</w:t>
            </w:r>
          </w:p>
          <w:p w:rsidR="003C2B8E" w:rsidRPr="003C2B8E" w:rsidRDefault="003C2B8E" w:rsidP="003C2B8E">
            <w:pPr>
              <w:pStyle w:val="aff1"/>
              <w:jc w:val="center"/>
              <w:rPr>
                <w:rFonts w:ascii="Times New Roman" w:hAnsi="Times New Roman" w:cs="Times New Roman"/>
                <w:sz w:val="12"/>
                <w:szCs w:val="12"/>
              </w:rPr>
            </w:pPr>
            <w:r w:rsidRPr="003C2B8E">
              <w:rPr>
                <w:rFonts w:ascii="Times New Roman" w:hAnsi="Times New Roman" w:cs="Times New Roman"/>
                <w:sz w:val="12"/>
                <w:szCs w:val="12"/>
              </w:rPr>
              <w:t>п/п</w:t>
            </w:r>
          </w:p>
        </w:tc>
        <w:tc>
          <w:tcPr>
            <w:tcW w:w="2193" w:type="pct"/>
            <w:vMerge w:val="restart"/>
            <w:shd w:val="clear" w:color="auto" w:fill="auto"/>
            <w:noWrap/>
            <w:vAlign w:val="center"/>
          </w:tcPr>
          <w:p w:rsidR="003C2B8E" w:rsidRPr="003C2B8E" w:rsidRDefault="003C2B8E" w:rsidP="003C2B8E">
            <w:pPr>
              <w:pStyle w:val="aff1"/>
              <w:jc w:val="center"/>
              <w:rPr>
                <w:rFonts w:ascii="Times New Roman" w:hAnsi="Times New Roman" w:cs="Times New Roman"/>
                <w:sz w:val="12"/>
                <w:szCs w:val="12"/>
              </w:rPr>
            </w:pPr>
            <w:r w:rsidRPr="003C2B8E">
              <w:rPr>
                <w:rFonts w:ascii="Times New Roman" w:hAnsi="Times New Roman" w:cs="Times New Roman"/>
                <w:sz w:val="12"/>
                <w:szCs w:val="12"/>
              </w:rPr>
              <w:t>Наименование проектов</w:t>
            </w:r>
          </w:p>
        </w:tc>
        <w:tc>
          <w:tcPr>
            <w:tcW w:w="354" w:type="pct"/>
            <w:vMerge w:val="restar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Един.</w:t>
            </w:r>
          </w:p>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измер.</w:t>
            </w:r>
          </w:p>
        </w:tc>
        <w:tc>
          <w:tcPr>
            <w:tcW w:w="349" w:type="pct"/>
            <w:vMerge w:val="restar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Всего</w:t>
            </w:r>
          </w:p>
        </w:tc>
        <w:tc>
          <w:tcPr>
            <w:tcW w:w="1859" w:type="pct"/>
            <w:gridSpan w:val="6"/>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В том числе по годам реализации Программы</w:t>
            </w:r>
          </w:p>
        </w:tc>
      </w:tr>
      <w:tr w:rsidR="003C2B8E" w:rsidRPr="003C2B8E" w:rsidTr="003C2B8E">
        <w:trPr>
          <w:trHeight w:val="70"/>
          <w:jc w:val="center"/>
        </w:trPr>
        <w:tc>
          <w:tcPr>
            <w:tcW w:w="245" w:type="pct"/>
            <w:vMerge/>
            <w:vAlign w:val="center"/>
          </w:tcPr>
          <w:p w:rsidR="003C2B8E" w:rsidRPr="003C2B8E" w:rsidRDefault="003C2B8E" w:rsidP="003C2B8E">
            <w:pPr>
              <w:pStyle w:val="aff1"/>
              <w:jc w:val="center"/>
              <w:rPr>
                <w:rFonts w:ascii="Times New Roman" w:hAnsi="Times New Roman" w:cs="Times New Roman"/>
                <w:sz w:val="12"/>
                <w:szCs w:val="12"/>
              </w:rPr>
            </w:pPr>
          </w:p>
        </w:tc>
        <w:tc>
          <w:tcPr>
            <w:tcW w:w="2193" w:type="pct"/>
            <w:vMerge/>
            <w:vAlign w:val="center"/>
          </w:tcPr>
          <w:p w:rsidR="003C2B8E" w:rsidRPr="003C2B8E" w:rsidRDefault="003C2B8E" w:rsidP="003C2B8E">
            <w:pPr>
              <w:pStyle w:val="aff1"/>
              <w:jc w:val="center"/>
              <w:rPr>
                <w:rFonts w:ascii="Times New Roman" w:hAnsi="Times New Roman" w:cs="Times New Roman"/>
                <w:sz w:val="12"/>
                <w:szCs w:val="12"/>
              </w:rPr>
            </w:pPr>
          </w:p>
        </w:tc>
        <w:tc>
          <w:tcPr>
            <w:tcW w:w="354" w:type="pct"/>
            <w:vMerge/>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p>
        </w:tc>
        <w:tc>
          <w:tcPr>
            <w:tcW w:w="349" w:type="pct"/>
            <w:vMerge/>
            <w:vAlign w:val="center"/>
          </w:tcPr>
          <w:p w:rsidR="003C2B8E" w:rsidRPr="003C2B8E" w:rsidRDefault="003C2B8E" w:rsidP="003C2B8E">
            <w:pPr>
              <w:pStyle w:val="aff1"/>
              <w:jc w:val="center"/>
              <w:rPr>
                <w:rFonts w:ascii="Times New Roman" w:hAnsi="Times New Roman" w:cs="Times New Roman"/>
                <w:bCs/>
                <w:sz w:val="12"/>
                <w:szCs w:val="12"/>
              </w:rPr>
            </w:pPr>
          </w:p>
        </w:tc>
        <w:tc>
          <w:tcPr>
            <w:tcW w:w="295"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2020</w:t>
            </w:r>
          </w:p>
        </w:tc>
        <w:tc>
          <w:tcPr>
            <w:tcW w:w="295"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2021</w:t>
            </w:r>
          </w:p>
        </w:tc>
        <w:tc>
          <w:tcPr>
            <w:tcW w:w="306"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2022</w:t>
            </w:r>
          </w:p>
        </w:tc>
        <w:tc>
          <w:tcPr>
            <w:tcW w:w="307"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2023</w:t>
            </w:r>
          </w:p>
        </w:tc>
        <w:tc>
          <w:tcPr>
            <w:tcW w:w="307"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2024</w:t>
            </w:r>
          </w:p>
        </w:tc>
        <w:tc>
          <w:tcPr>
            <w:tcW w:w="350"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2025</w:t>
            </w:r>
          </w:p>
        </w:tc>
      </w:tr>
      <w:tr w:rsidR="003C2B8E" w:rsidRPr="003C2B8E" w:rsidTr="003C2B8E">
        <w:trPr>
          <w:trHeight w:val="70"/>
          <w:jc w:val="center"/>
        </w:trPr>
        <w:tc>
          <w:tcPr>
            <w:tcW w:w="245" w:type="pct"/>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1</w:t>
            </w:r>
          </w:p>
        </w:tc>
        <w:tc>
          <w:tcPr>
            <w:tcW w:w="2193"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sz w:val="12"/>
                <w:szCs w:val="12"/>
              </w:rPr>
              <w:t>количество площадок, расположенных на сельских территориях, обустроенных инженерной инфраструктурой и благоустроенных под компактную жилищную застройку</w:t>
            </w:r>
          </w:p>
        </w:tc>
        <w:tc>
          <w:tcPr>
            <w:tcW w:w="354" w:type="pct"/>
            <w:shd w:val="clear" w:color="auto" w:fill="auto"/>
            <w:noWrap/>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шт</w:t>
            </w:r>
          </w:p>
        </w:tc>
        <w:tc>
          <w:tcPr>
            <w:tcW w:w="349"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4</w:t>
            </w:r>
          </w:p>
        </w:tc>
        <w:tc>
          <w:tcPr>
            <w:tcW w:w="295"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4</w:t>
            </w:r>
          </w:p>
        </w:tc>
        <w:tc>
          <w:tcPr>
            <w:tcW w:w="295"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06"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07"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07"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50"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r>
      <w:tr w:rsidR="003C2B8E" w:rsidRPr="003C2B8E" w:rsidTr="003C2B8E">
        <w:trPr>
          <w:trHeight w:val="70"/>
          <w:jc w:val="center"/>
        </w:trPr>
        <w:tc>
          <w:tcPr>
            <w:tcW w:w="245" w:type="pct"/>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2</w:t>
            </w:r>
          </w:p>
        </w:tc>
        <w:tc>
          <w:tcPr>
            <w:tcW w:w="2193" w:type="pct"/>
            <w:shd w:val="clear" w:color="auto" w:fill="auto"/>
            <w:vAlign w:val="center"/>
          </w:tcPr>
          <w:p w:rsidR="003C2B8E" w:rsidRPr="003C2B8E" w:rsidRDefault="003C2B8E" w:rsidP="003C2B8E">
            <w:pPr>
              <w:pStyle w:val="aff1"/>
              <w:jc w:val="center"/>
              <w:rPr>
                <w:rFonts w:ascii="Times New Roman" w:hAnsi="Times New Roman" w:cs="Times New Roman"/>
                <w:sz w:val="12"/>
                <w:szCs w:val="12"/>
              </w:rPr>
            </w:pPr>
            <w:r w:rsidRPr="003C2B8E">
              <w:rPr>
                <w:rFonts w:ascii="Times New Roman" w:hAnsi="Times New Roman" w:cs="Times New Roman"/>
                <w:sz w:val="12"/>
                <w:szCs w:val="12"/>
              </w:rPr>
              <w:t>протяженность введенных в действие локальных газопроводов</w:t>
            </w:r>
          </w:p>
        </w:tc>
        <w:tc>
          <w:tcPr>
            <w:tcW w:w="354"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км.</w:t>
            </w:r>
          </w:p>
        </w:tc>
        <w:tc>
          <w:tcPr>
            <w:tcW w:w="349"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295"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295"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06"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07"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07"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50"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r>
      <w:tr w:rsidR="003C2B8E" w:rsidRPr="003C2B8E" w:rsidTr="003C2B8E">
        <w:trPr>
          <w:trHeight w:val="70"/>
          <w:jc w:val="center"/>
        </w:trPr>
        <w:tc>
          <w:tcPr>
            <w:tcW w:w="245" w:type="pct"/>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3</w:t>
            </w:r>
          </w:p>
        </w:tc>
        <w:tc>
          <w:tcPr>
            <w:tcW w:w="2193"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sz w:val="12"/>
                <w:szCs w:val="12"/>
              </w:rPr>
              <w:t>протяженность введенных в действие локальных водопроводов;</w:t>
            </w:r>
          </w:p>
        </w:tc>
        <w:tc>
          <w:tcPr>
            <w:tcW w:w="354"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км</w:t>
            </w:r>
          </w:p>
        </w:tc>
        <w:tc>
          <w:tcPr>
            <w:tcW w:w="349"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295"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295"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06"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07"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07"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50"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r>
      <w:tr w:rsidR="003C2B8E" w:rsidRPr="003C2B8E" w:rsidTr="003C2B8E">
        <w:trPr>
          <w:trHeight w:val="70"/>
          <w:jc w:val="center"/>
        </w:trPr>
        <w:tc>
          <w:tcPr>
            <w:tcW w:w="245" w:type="pct"/>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4</w:t>
            </w:r>
          </w:p>
        </w:tc>
        <w:tc>
          <w:tcPr>
            <w:tcW w:w="2193" w:type="pct"/>
            <w:shd w:val="clear" w:color="auto" w:fill="auto"/>
            <w:vAlign w:val="center"/>
          </w:tcPr>
          <w:p w:rsidR="003C2B8E" w:rsidRPr="003C2B8E" w:rsidRDefault="003C2B8E" w:rsidP="003C2B8E">
            <w:pPr>
              <w:pStyle w:val="aff1"/>
              <w:jc w:val="center"/>
              <w:rPr>
                <w:rFonts w:ascii="Times New Roman" w:hAnsi="Times New Roman" w:cs="Times New Roman"/>
                <w:sz w:val="12"/>
                <w:szCs w:val="12"/>
              </w:rPr>
            </w:pPr>
            <w:r w:rsidRPr="003C2B8E">
              <w:rPr>
                <w:rFonts w:ascii="Times New Roman" w:hAnsi="Times New Roman" w:cs="Times New Roman"/>
                <w:sz w:val="12"/>
                <w:szCs w:val="12"/>
              </w:rPr>
              <w:t>количество реализованных проектов комплексного развития сельских территорий;</w:t>
            </w:r>
          </w:p>
        </w:tc>
        <w:tc>
          <w:tcPr>
            <w:tcW w:w="354"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шт</w:t>
            </w:r>
          </w:p>
        </w:tc>
        <w:tc>
          <w:tcPr>
            <w:tcW w:w="349"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295"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295"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06"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07"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07"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50"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r>
      <w:tr w:rsidR="003C2B8E" w:rsidRPr="003C2B8E" w:rsidTr="003C2B8E">
        <w:trPr>
          <w:trHeight w:val="70"/>
          <w:jc w:val="center"/>
        </w:trPr>
        <w:tc>
          <w:tcPr>
            <w:tcW w:w="245" w:type="pct"/>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5</w:t>
            </w:r>
          </w:p>
        </w:tc>
        <w:tc>
          <w:tcPr>
            <w:tcW w:w="2193"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sz w:val="12"/>
                <w:szCs w:val="12"/>
              </w:rPr>
              <w:t>количество реализованных общественно значимых проектов по благоустройству сельских территорий</w:t>
            </w:r>
          </w:p>
        </w:tc>
        <w:tc>
          <w:tcPr>
            <w:tcW w:w="354"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шт</w:t>
            </w:r>
          </w:p>
        </w:tc>
        <w:tc>
          <w:tcPr>
            <w:tcW w:w="349"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3</w:t>
            </w:r>
          </w:p>
        </w:tc>
        <w:tc>
          <w:tcPr>
            <w:tcW w:w="295"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1</w:t>
            </w:r>
          </w:p>
        </w:tc>
        <w:tc>
          <w:tcPr>
            <w:tcW w:w="295"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1</w:t>
            </w:r>
          </w:p>
        </w:tc>
        <w:tc>
          <w:tcPr>
            <w:tcW w:w="306"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1</w:t>
            </w:r>
          </w:p>
        </w:tc>
        <w:tc>
          <w:tcPr>
            <w:tcW w:w="307"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7</w:t>
            </w:r>
          </w:p>
        </w:tc>
        <w:tc>
          <w:tcPr>
            <w:tcW w:w="307"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50"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r>
      <w:tr w:rsidR="003C2B8E" w:rsidRPr="003C2B8E" w:rsidTr="003C2B8E">
        <w:trPr>
          <w:trHeight w:val="70"/>
          <w:jc w:val="center"/>
        </w:trPr>
        <w:tc>
          <w:tcPr>
            <w:tcW w:w="245" w:type="pct"/>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6</w:t>
            </w:r>
          </w:p>
        </w:tc>
        <w:tc>
          <w:tcPr>
            <w:tcW w:w="2193" w:type="pct"/>
            <w:shd w:val="clear" w:color="auto" w:fill="auto"/>
            <w:vAlign w:val="center"/>
          </w:tcPr>
          <w:p w:rsidR="003C2B8E" w:rsidRPr="003C2B8E" w:rsidRDefault="003C2B8E" w:rsidP="003C2B8E">
            <w:pPr>
              <w:pStyle w:val="aff1"/>
              <w:jc w:val="center"/>
              <w:rPr>
                <w:rFonts w:ascii="Times New Roman" w:hAnsi="Times New Roman" w:cs="Times New Roman"/>
                <w:sz w:val="12"/>
                <w:szCs w:val="12"/>
              </w:rPr>
            </w:pPr>
            <w:r w:rsidRPr="003C2B8E">
              <w:rPr>
                <w:rFonts w:ascii="Times New Roman" w:hAnsi="Times New Roman" w:cs="Times New Roman"/>
                <w:sz w:val="12"/>
                <w:szCs w:val="12"/>
              </w:rPr>
              <w:t>Количество семей, проживающих на сельских территориях, улучшивших жилищные условия</w:t>
            </w:r>
          </w:p>
        </w:tc>
        <w:tc>
          <w:tcPr>
            <w:tcW w:w="354"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ед.</w:t>
            </w:r>
          </w:p>
        </w:tc>
        <w:tc>
          <w:tcPr>
            <w:tcW w:w="349"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5</w:t>
            </w:r>
          </w:p>
        </w:tc>
        <w:tc>
          <w:tcPr>
            <w:tcW w:w="295"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295"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06"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1</w:t>
            </w:r>
          </w:p>
        </w:tc>
        <w:tc>
          <w:tcPr>
            <w:tcW w:w="307"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07"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50"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r>
      <w:tr w:rsidR="003C2B8E" w:rsidRPr="003C2B8E" w:rsidTr="003C2B8E">
        <w:trPr>
          <w:trHeight w:val="240"/>
          <w:jc w:val="center"/>
        </w:trPr>
        <w:tc>
          <w:tcPr>
            <w:tcW w:w="245" w:type="pct"/>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7</w:t>
            </w:r>
          </w:p>
        </w:tc>
        <w:tc>
          <w:tcPr>
            <w:tcW w:w="2193" w:type="pct"/>
            <w:shd w:val="clear" w:color="auto" w:fill="auto"/>
            <w:vAlign w:val="center"/>
          </w:tcPr>
          <w:p w:rsidR="003C2B8E" w:rsidRPr="003C2B8E" w:rsidRDefault="003C2B8E" w:rsidP="003C2B8E">
            <w:pPr>
              <w:pStyle w:val="aff1"/>
              <w:jc w:val="center"/>
              <w:rPr>
                <w:rFonts w:ascii="Times New Roman" w:hAnsi="Times New Roman" w:cs="Times New Roman"/>
                <w:sz w:val="12"/>
                <w:szCs w:val="12"/>
              </w:rPr>
            </w:pPr>
            <w:r w:rsidRPr="003C2B8E">
              <w:rPr>
                <w:rFonts w:ascii="Times New Roman" w:hAnsi="Times New Roman" w:cs="Times New Roman"/>
                <w:sz w:val="12"/>
                <w:szCs w:val="12"/>
              </w:rPr>
              <w:t>Объем ввода (приобретения) жилья, предоставляемого гражданам,  проживающим на сельских территориях, по договорам найма жилого помещения</w:t>
            </w:r>
          </w:p>
        </w:tc>
        <w:tc>
          <w:tcPr>
            <w:tcW w:w="354"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кв.м.</w:t>
            </w:r>
          </w:p>
        </w:tc>
        <w:tc>
          <w:tcPr>
            <w:tcW w:w="349"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378</w:t>
            </w:r>
          </w:p>
        </w:tc>
        <w:tc>
          <w:tcPr>
            <w:tcW w:w="295"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295"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06"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72</w:t>
            </w:r>
          </w:p>
        </w:tc>
        <w:tc>
          <w:tcPr>
            <w:tcW w:w="307"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07"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c>
          <w:tcPr>
            <w:tcW w:w="350" w:type="pct"/>
            <w:shd w:val="clear" w:color="auto" w:fill="auto"/>
            <w:vAlign w:val="center"/>
          </w:tcPr>
          <w:p w:rsidR="003C2B8E" w:rsidRPr="003C2B8E" w:rsidRDefault="003C2B8E" w:rsidP="003C2B8E">
            <w:pPr>
              <w:pStyle w:val="aff1"/>
              <w:jc w:val="center"/>
              <w:rPr>
                <w:rFonts w:ascii="Times New Roman" w:hAnsi="Times New Roman" w:cs="Times New Roman"/>
                <w:bCs/>
                <w:sz w:val="12"/>
                <w:szCs w:val="12"/>
              </w:rPr>
            </w:pPr>
            <w:r w:rsidRPr="003C2B8E">
              <w:rPr>
                <w:rFonts w:ascii="Times New Roman" w:hAnsi="Times New Roman" w:cs="Times New Roman"/>
                <w:bCs/>
                <w:sz w:val="12"/>
                <w:szCs w:val="12"/>
              </w:rPr>
              <w:t>0</w:t>
            </w:r>
          </w:p>
        </w:tc>
      </w:tr>
    </w:tbl>
    <w:p w:rsidR="003C2B8E" w:rsidRDefault="003C2B8E" w:rsidP="003C2B8E">
      <w:pPr>
        <w:tabs>
          <w:tab w:val="left" w:pos="6936"/>
        </w:tabs>
        <w:spacing w:after="0" w:line="240" w:lineRule="auto"/>
        <w:ind w:firstLine="284"/>
        <w:jc w:val="center"/>
        <w:rPr>
          <w:rFonts w:ascii="Times New Roman" w:eastAsia="Calibri" w:hAnsi="Times New Roman" w:cs="Times New Roman"/>
          <w:bCs/>
          <w:sz w:val="12"/>
          <w:szCs w:val="12"/>
        </w:rPr>
      </w:pPr>
    </w:p>
    <w:p w:rsidR="003C2B8E" w:rsidRPr="003C2B8E" w:rsidRDefault="003C2B8E" w:rsidP="003C2B8E">
      <w:pPr>
        <w:tabs>
          <w:tab w:val="left" w:pos="6936"/>
        </w:tabs>
        <w:spacing w:after="0" w:line="240" w:lineRule="auto"/>
        <w:ind w:firstLine="284"/>
        <w:jc w:val="right"/>
        <w:rPr>
          <w:rFonts w:ascii="Times New Roman" w:eastAsia="Calibri" w:hAnsi="Times New Roman" w:cs="Times New Roman"/>
          <w:bCs/>
          <w:sz w:val="12"/>
          <w:szCs w:val="12"/>
        </w:rPr>
      </w:pPr>
      <w:r w:rsidRPr="003C2B8E">
        <w:rPr>
          <w:rFonts w:ascii="Times New Roman" w:eastAsia="Calibri" w:hAnsi="Times New Roman" w:cs="Times New Roman"/>
          <w:bCs/>
          <w:sz w:val="12"/>
          <w:szCs w:val="12"/>
        </w:rPr>
        <w:t>Приложение №2</w:t>
      </w:r>
    </w:p>
    <w:p w:rsidR="003C2B8E" w:rsidRDefault="003C2B8E" w:rsidP="003C2B8E">
      <w:pPr>
        <w:tabs>
          <w:tab w:val="left" w:pos="6936"/>
        </w:tabs>
        <w:spacing w:after="0" w:line="240" w:lineRule="auto"/>
        <w:ind w:firstLine="284"/>
        <w:jc w:val="right"/>
        <w:rPr>
          <w:rFonts w:ascii="Times New Roman" w:eastAsia="Calibri" w:hAnsi="Times New Roman" w:cs="Times New Roman"/>
          <w:bCs/>
          <w:sz w:val="12"/>
          <w:szCs w:val="12"/>
        </w:rPr>
      </w:pPr>
      <w:r w:rsidRPr="003C2B8E">
        <w:rPr>
          <w:rFonts w:ascii="Times New Roman" w:eastAsia="Calibri" w:hAnsi="Times New Roman" w:cs="Times New Roman"/>
          <w:bCs/>
          <w:sz w:val="12"/>
          <w:szCs w:val="12"/>
        </w:rPr>
        <w:t xml:space="preserve"> к  постановлению администрации  </w:t>
      </w:r>
    </w:p>
    <w:p w:rsidR="003C2B8E" w:rsidRPr="003C2B8E" w:rsidRDefault="003C2B8E" w:rsidP="003C2B8E">
      <w:pPr>
        <w:tabs>
          <w:tab w:val="left" w:pos="6936"/>
        </w:tabs>
        <w:spacing w:after="0" w:line="240" w:lineRule="auto"/>
        <w:ind w:firstLine="284"/>
        <w:jc w:val="right"/>
        <w:rPr>
          <w:rFonts w:ascii="Times New Roman" w:eastAsia="Calibri" w:hAnsi="Times New Roman" w:cs="Times New Roman"/>
          <w:bCs/>
          <w:sz w:val="12"/>
          <w:szCs w:val="12"/>
        </w:rPr>
      </w:pPr>
      <w:r w:rsidRPr="003C2B8E">
        <w:rPr>
          <w:rFonts w:ascii="Times New Roman" w:eastAsia="Calibri" w:hAnsi="Times New Roman" w:cs="Times New Roman"/>
          <w:bCs/>
          <w:sz w:val="12"/>
          <w:szCs w:val="12"/>
        </w:rPr>
        <w:t>сельского поселения Сергиевск</w:t>
      </w:r>
    </w:p>
    <w:p w:rsidR="003C2B8E" w:rsidRPr="003C2B8E" w:rsidRDefault="003C2B8E" w:rsidP="003C2B8E">
      <w:pPr>
        <w:tabs>
          <w:tab w:val="left" w:pos="6936"/>
        </w:tabs>
        <w:spacing w:after="0" w:line="240" w:lineRule="auto"/>
        <w:ind w:firstLine="284"/>
        <w:jc w:val="right"/>
        <w:rPr>
          <w:rFonts w:ascii="Times New Roman" w:eastAsia="Calibri" w:hAnsi="Times New Roman" w:cs="Times New Roman"/>
          <w:bCs/>
          <w:sz w:val="12"/>
          <w:szCs w:val="12"/>
        </w:rPr>
      </w:pPr>
      <w:r w:rsidRPr="003C2B8E">
        <w:rPr>
          <w:rFonts w:ascii="Times New Roman" w:eastAsia="Calibri" w:hAnsi="Times New Roman" w:cs="Times New Roman"/>
          <w:bCs/>
          <w:sz w:val="12"/>
          <w:szCs w:val="12"/>
        </w:rPr>
        <w:t xml:space="preserve">  муниципального района Сергиевский</w:t>
      </w:r>
    </w:p>
    <w:p w:rsidR="003C2B8E" w:rsidRDefault="003C2B8E" w:rsidP="003C2B8E">
      <w:pPr>
        <w:tabs>
          <w:tab w:val="left" w:pos="6936"/>
        </w:tabs>
        <w:spacing w:after="0" w:line="240" w:lineRule="auto"/>
        <w:ind w:firstLine="284"/>
        <w:jc w:val="right"/>
        <w:rPr>
          <w:rFonts w:ascii="Times New Roman" w:eastAsia="Calibri" w:hAnsi="Times New Roman" w:cs="Times New Roman"/>
          <w:bCs/>
          <w:sz w:val="12"/>
          <w:szCs w:val="12"/>
        </w:rPr>
      </w:pPr>
      <w:r w:rsidRPr="003C2B8E">
        <w:rPr>
          <w:rFonts w:ascii="Times New Roman" w:eastAsia="Calibri" w:hAnsi="Times New Roman" w:cs="Times New Roman"/>
          <w:bCs/>
          <w:sz w:val="12"/>
          <w:szCs w:val="12"/>
        </w:rPr>
        <w:t xml:space="preserve">   №28   от  18.04.2023г</w:t>
      </w:r>
    </w:p>
    <w:p w:rsidR="003C2B8E" w:rsidRDefault="003C2B8E" w:rsidP="003C2B8E">
      <w:pPr>
        <w:tabs>
          <w:tab w:val="left" w:pos="6936"/>
        </w:tabs>
        <w:spacing w:after="0" w:line="240" w:lineRule="auto"/>
        <w:ind w:firstLine="284"/>
        <w:jc w:val="center"/>
        <w:rPr>
          <w:rFonts w:ascii="Times New Roman" w:eastAsia="Calibri" w:hAnsi="Times New Roman" w:cs="Times New Roman"/>
          <w:bCs/>
          <w:sz w:val="12"/>
          <w:szCs w:val="12"/>
        </w:rPr>
      </w:pPr>
      <w:r w:rsidRPr="003C2B8E">
        <w:rPr>
          <w:rFonts w:ascii="Times New Roman" w:eastAsia="Calibri" w:hAnsi="Times New Roman" w:cs="Times New Roman"/>
          <w:bCs/>
          <w:sz w:val="12"/>
          <w:szCs w:val="12"/>
        </w:rPr>
        <w:t>ОСНОВНЫЕ ИСТОЧНИКИ И ОБЪЕМЫ ФИНАНСИРОВА</w:t>
      </w:r>
      <w:r>
        <w:rPr>
          <w:rFonts w:ascii="Times New Roman" w:eastAsia="Calibri" w:hAnsi="Times New Roman" w:cs="Times New Roman"/>
          <w:bCs/>
          <w:sz w:val="12"/>
          <w:szCs w:val="12"/>
        </w:rPr>
        <w:t xml:space="preserve">НИЯ МУНИЦИПАЛЬНОЙ ПРОГРАММЫ </w:t>
      </w:r>
    </w:p>
    <w:p w:rsidR="003C2B8E" w:rsidRDefault="003C2B8E" w:rsidP="003C2B8E">
      <w:pPr>
        <w:tabs>
          <w:tab w:val="left" w:pos="6936"/>
        </w:tabs>
        <w:spacing w:after="0" w:line="240" w:lineRule="auto"/>
        <w:ind w:firstLine="284"/>
        <w:jc w:val="center"/>
        <w:rPr>
          <w:rFonts w:ascii="Times New Roman" w:eastAsia="Calibri" w:hAnsi="Times New Roman" w:cs="Times New Roman"/>
          <w:bCs/>
          <w:sz w:val="12"/>
          <w:szCs w:val="12"/>
        </w:rPr>
      </w:pPr>
      <w:r w:rsidRPr="003C2B8E">
        <w:rPr>
          <w:rFonts w:ascii="Times New Roman" w:eastAsia="Calibri" w:hAnsi="Times New Roman" w:cs="Times New Roman"/>
          <w:bCs/>
          <w:sz w:val="12"/>
          <w:szCs w:val="12"/>
        </w:rPr>
        <w:t xml:space="preserve">"Комплексное развитие сельского поселения </w:t>
      </w:r>
      <w:r>
        <w:rPr>
          <w:rFonts w:ascii="Times New Roman" w:eastAsia="Calibri" w:hAnsi="Times New Roman" w:cs="Times New Roman"/>
          <w:bCs/>
          <w:sz w:val="12"/>
          <w:szCs w:val="12"/>
        </w:rPr>
        <w:t>Сергиевск муниципального района</w:t>
      </w:r>
      <w:r w:rsidRPr="003C2B8E">
        <w:rPr>
          <w:rFonts w:ascii="Times New Roman" w:eastAsia="Calibri" w:hAnsi="Times New Roman" w:cs="Times New Roman"/>
          <w:bCs/>
          <w:sz w:val="12"/>
          <w:szCs w:val="12"/>
        </w:rPr>
        <w:t xml:space="preserve"> Сергиевский Самарской области" на 2020-2025 годы </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2"/>
        <w:gridCol w:w="286"/>
        <w:gridCol w:w="282"/>
        <w:gridCol w:w="284"/>
        <w:gridCol w:w="282"/>
        <w:gridCol w:w="286"/>
        <w:gridCol w:w="282"/>
        <w:gridCol w:w="282"/>
        <w:gridCol w:w="282"/>
        <w:gridCol w:w="287"/>
        <w:gridCol w:w="284"/>
        <w:gridCol w:w="282"/>
        <w:gridCol w:w="282"/>
        <w:gridCol w:w="284"/>
        <w:gridCol w:w="286"/>
        <w:gridCol w:w="282"/>
        <w:gridCol w:w="286"/>
        <w:gridCol w:w="321"/>
        <w:gridCol w:w="289"/>
        <w:gridCol w:w="236"/>
      </w:tblGrid>
      <w:tr w:rsidR="00451C67" w:rsidRPr="00396088" w:rsidTr="00451C67">
        <w:trPr>
          <w:trHeight w:val="70"/>
        </w:trPr>
        <w:tc>
          <w:tcPr>
            <w:tcW w:w="1349" w:type="pct"/>
            <w:vMerge w:val="restart"/>
            <w:shd w:val="clear" w:color="auto" w:fill="auto"/>
            <w:vAlign w:val="center"/>
            <w:hideMark/>
          </w:tcPr>
          <w:p w:rsidR="00396088" w:rsidRPr="003C2B8E" w:rsidRDefault="00396088" w:rsidP="007F242D">
            <w:pPr>
              <w:spacing w:after="0" w:line="240" w:lineRule="auto"/>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Наименование учреждения и объекта</w:t>
            </w:r>
          </w:p>
        </w:tc>
        <w:tc>
          <w:tcPr>
            <w:tcW w:w="182" w:type="pct"/>
            <w:vMerge w:val="restar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Финансирова</w:t>
            </w:r>
            <w:r w:rsidRPr="003C2B8E">
              <w:rPr>
                <w:rFonts w:ascii="Times New Roman" w:eastAsia="Times New Roman" w:hAnsi="Times New Roman" w:cs="Times New Roman"/>
                <w:color w:val="000000"/>
                <w:sz w:val="12"/>
                <w:szCs w:val="12"/>
                <w:lang w:eastAsia="ru-RU"/>
              </w:rPr>
              <w:t>ние всего,руб.</w:t>
            </w:r>
          </w:p>
        </w:tc>
        <w:tc>
          <w:tcPr>
            <w:tcW w:w="731" w:type="pct"/>
            <w:gridSpan w:val="4"/>
            <w:shd w:val="clear" w:color="auto" w:fill="auto"/>
            <w:vAlign w:val="center"/>
            <w:hideMark/>
          </w:tcPr>
          <w:p w:rsidR="00396088" w:rsidRPr="003C2B8E" w:rsidRDefault="00396088" w:rsidP="007F242D">
            <w:pPr>
              <w:spacing w:after="0" w:line="240" w:lineRule="auto"/>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2020-2025 г.</w:t>
            </w:r>
          </w:p>
        </w:tc>
        <w:tc>
          <w:tcPr>
            <w:tcW w:w="184" w:type="pct"/>
            <w:vMerge w:val="restar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Всего</w:t>
            </w:r>
          </w:p>
        </w:tc>
        <w:tc>
          <w:tcPr>
            <w:tcW w:w="730" w:type="pct"/>
            <w:gridSpan w:val="4"/>
            <w:shd w:val="clear" w:color="auto" w:fill="auto"/>
            <w:vAlign w:val="center"/>
            <w:hideMark/>
          </w:tcPr>
          <w:p w:rsidR="00396088" w:rsidRPr="003C2B8E" w:rsidRDefault="00396088" w:rsidP="007F242D">
            <w:pPr>
              <w:spacing w:after="0" w:line="240" w:lineRule="auto"/>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2020 год</w:t>
            </w:r>
          </w:p>
        </w:tc>
        <w:tc>
          <w:tcPr>
            <w:tcW w:w="183" w:type="pct"/>
            <w:vMerge w:val="restar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Всего</w:t>
            </w:r>
          </w:p>
        </w:tc>
        <w:tc>
          <w:tcPr>
            <w:tcW w:w="731" w:type="pct"/>
            <w:gridSpan w:val="4"/>
            <w:shd w:val="clear" w:color="auto" w:fill="auto"/>
            <w:vAlign w:val="center"/>
            <w:hideMark/>
          </w:tcPr>
          <w:p w:rsidR="00396088" w:rsidRPr="003C2B8E" w:rsidRDefault="00396088" w:rsidP="007F242D">
            <w:pPr>
              <w:spacing w:after="0" w:line="240" w:lineRule="auto"/>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2021 год</w:t>
            </w:r>
          </w:p>
        </w:tc>
        <w:tc>
          <w:tcPr>
            <w:tcW w:w="182" w:type="pct"/>
            <w:vMerge w:val="restar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Всего</w:t>
            </w:r>
          </w:p>
        </w:tc>
        <w:tc>
          <w:tcPr>
            <w:tcW w:w="729" w:type="pct"/>
            <w:gridSpan w:val="4"/>
            <w:shd w:val="clear" w:color="auto" w:fill="auto"/>
            <w:vAlign w:val="center"/>
            <w:hideMark/>
          </w:tcPr>
          <w:p w:rsidR="00396088" w:rsidRPr="003C2B8E" w:rsidRDefault="00396088" w:rsidP="007F242D">
            <w:pPr>
              <w:spacing w:after="0" w:line="240" w:lineRule="auto"/>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2022 год</w:t>
            </w:r>
          </w:p>
        </w:tc>
      </w:tr>
      <w:tr w:rsidR="00451C67" w:rsidRPr="00396088" w:rsidTr="00451C67">
        <w:trPr>
          <w:cantSplit/>
          <w:trHeight w:val="1080"/>
        </w:trPr>
        <w:tc>
          <w:tcPr>
            <w:tcW w:w="1349" w:type="pct"/>
            <w:vMerge/>
            <w:vAlign w:val="center"/>
            <w:hideMark/>
          </w:tcPr>
          <w:p w:rsidR="00396088" w:rsidRPr="003C2B8E" w:rsidRDefault="00396088" w:rsidP="007F242D">
            <w:pPr>
              <w:spacing w:after="0" w:line="240" w:lineRule="auto"/>
              <w:jc w:val="center"/>
              <w:rPr>
                <w:rFonts w:ascii="Times New Roman" w:eastAsia="Times New Roman" w:hAnsi="Times New Roman" w:cs="Times New Roman"/>
                <w:bCs/>
                <w:color w:val="000000"/>
                <w:sz w:val="12"/>
                <w:szCs w:val="12"/>
                <w:lang w:eastAsia="ru-RU"/>
              </w:rPr>
            </w:pPr>
          </w:p>
        </w:tc>
        <w:tc>
          <w:tcPr>
            <w:tcW w:w="182" w:type="pct"/>
            <w:vMerge/>
            <w:vAlign w:val="center"/>
            <w:hideMark/>
          </w:tcPr>
          <w:p w:rsidR="00396088" w:rsidRPr="003C2B8E" w:rsidRDefault="00396088" w:rsidP="007F242D">
            <w:pPr>
              <w:spacing w:after="0" w:line="240" w:lineRule="auto"/>
              <w:jc w:val="center"/>
              <w:rPr>
                <w:rFonts w:ascii="Times New Roman" w:eastAsia="Times New Roman" w:hAnsi="Times New Roman" w:cs="Times New Roman"/>
                <w:color w:val="000000"/>
                <w:sz w:val="12"/>
                <w:szCs w:val="12"/>
                <w:lang w:eastAsia="ru-RU"/>
              </w:rPr>
            </w:pPr>
          </w:p>
        </w:tc>
        <w:tc>
          <w:tcPr>
            <w:tcW w:w="184"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Федеральный бюджет</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Областной бюджет</w:t>
            </w:r>
          </w:p>
        </w:tc>
        <w:tc>
          <w:tcPr>
            <w:tcW w:w="183"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Местный бюджет</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Внебюджетные средства</w:t>
            </w:r>
          </w:p>
        </w:tc>
        <w:tc>
          <w:tcPr>
            <w:tcW w:w="184" w:type="pct"/>
            <w:vMerge/>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C2B8E">
              <w:rPr>
                <w:rFonts w:ascii="Times New Roman" w:eastAsia="Times New Roman" w:hAnsi="Times New Roman" w:cs="Times New Roman"/>
                <w:color w:val="000000"/>
                <w:sz w:val="12"/>
                <w:szCs w:val="12"/>
                <w:lang w:eastAsia="ru-RU"/>
              </w:rPr>
              <w:t>ный бюджет</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Областной бюджет</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Местный бюджет</w:t>
            </w:r>
          </w:p>
        </w:tc>
        <w:tc>
          <w:tcPr>
            <w:tcW w:w="185"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C2B8E">
              <w:rPr>
                <w:rFonts w:ascii="Times New Roman" w:eastAsia="Times New Roman" w:hAnsi="Times New Roman" w:cs="Times New Roman"/>
                <w:color w:val="000000"/>
                <w:sz w:val="12"/>
                <w:szCs w:val="12"/>
                <w:lang w:eastAsia="ru-RU"/>
              </w:rPr>
              <w:t>ные средства</w:t>
            </w:r>
          </w:p>
        </w:tc>
        <w:tc>
          <w:tcPr>
            <w:tcW w:w="183" w:type="pct"/>
            <w:vMerge/>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C2B8E">
              <w:rPr>
                <w:rFonts w:ascii="Times New Roman" w:eastAsia="Times New Roman" w:hAnsi="Times New Roman" w:cs="Times New Roman"/>
                <w:color w:val="000000"/>
                <w:sz w:val="12"/>
                <w:szCs w:val="12"/>
                <w:lang w:eastAsia="ru-RU"/>
              </w:rPr>
              <w:t>ный бюджет</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Областной бюджет</w:t>
            </w:r>
          </w:p>
        </w:tc>
        <w:tc>
          <w:tcPr>
            <w:tcW w:w="183"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Местный бюджет</w:t>
            </w:r>
          </w:p>
        </w:tc>
        <w:tc>
          <w:tcPr>
            <w:tcW w:w="184"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Внебюджетные средства</w:t>
            </w:r>
          </w:p>
        </w:tc>
        <w:tc>
          <w:tcPr>
            <w:tcW w:w="182" w:type="pct"/>
            <w:vMerge/>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C2B8E">
              <w:rPr>
                <w:rFonts w:ascii="Times New Roman" w:eastAsia="Times New Roman" w:hAnsi="Times New Roman" w:cs="Times New Roman"/>
                <w:color w:val="000000"/>
                <w:sz w:val="12"/>
                <w:szCs w:val="12"/>
                <w:lang w:eastAsia="ru-RU"/>
              </w:rPr>
              <w:t>ный бюджет</w:t>
            </w:r>
          </w:p>
        </w:tc>
        <w:tc>
          <w:tcPr>
            <w:tcW w:w="207"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Областной бюджет</w:t>
            </w:r>
          </w:p>
        </w:tc>
        <w:tc>
          <w:tcPr>
            <w:tcW w:w="186"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Местный бюджет</w:t>
            </w:r>
          </w:p>
        </w:tc>
        <w:tc>
          <w:tcPr>
            <w:tcW w:w="15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Внебюджетные средства</w:t>
            </w:r>
          </w:p>
        </w:tc>
      </w:tr>
      <w:tr w:rsidR="00451C67" w:rsidRPr="00396088" w:rsidTr="00451C67">
        <w:trPr>
          <w:cantSplit/>
          <w:trHeight w:val="843"/>
        </w:trPr>
        <w:tc>
          <w:tcPr>
            <w:tcW w:w="1349" w:type="pct"/>
            <w:shd w:val="clear" w:color="auto" w:fill="auto"/>
            <w:vAlign w:val="center"/>
            <w:hideMark/>
          </w:tcPr>
          <w:p w:rsidR="00396088" w:rsidRPr="003C2B8E" w:rsidRDefault="00396088" w:rsidP="007F242D">
            <w:pPr>
              <w:spacing w:after="0" w:line="240" w:lineRule="auto"/>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Субсидия гражданам, ведущим ЛПХ в целых возмещения затрат в связи с производством сельскохозяйственной продукции в части расходов на содержание коров</w:t>
            </w:r>
          </w:p>
        </w:tc>
        <w:tc>
          <w:tcPr>
            <w:tcW w:w="182" w:type="pct"/>
            <w:shd w:val="clear" w:color="auto" w:fill="auto"/>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341</w:t>
            </w:r>
            <w:r w:rsidR="00396088" w:rsidRPr="003C2B8E">
              <w:rPr>
                <w:rFonts w:ascii="Times New Roman" w:eastAsia="Times New Roman" w:hAnsi="Times New Roman" w:cs="Times New Roman"/>
                <w:bCs/>
                <w:color w:val="000000"/>
                <w:sz w:val="12"/>
                <w:szCs w:val="12"/>
                <w:lang w:eastAsia="ru-RU"/>
              </w:rPr>
              <w:t>832,00</w:t>
            </w:r>
          </w:p>
        </w:tc>
        <w:tc>
          <w:tcPr>
            <w:tcW w:w="184"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0,00</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341</w:t>
            </w:r>
            <w:r w:rsidR="00396088" w:rsidRPr="003C2B8E">
              <w:rPr>
                <w:rFonts w:ascii="Times New Roman" w:eastAsia="Times New Roman" w:hAnsi="Times New Roman" w:cs="Times New Roman"/>
                <w:bCs/>
                <w:color w:val="000000"/>
                <w:sz w:val="12"/>
                <w:szCs w:val="12"/>
                <w:lang w:eastAsia="ru-RU"/>
              </w:rPr>
              <w:t>832,00</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48</w:t>
            </w:r>
            <w:r w:rsidR="00396088" w:rsidRPr="003C2B8E">
              <w:rPr>
                <w:rFonts w:ascii="Times New Roman" w:eastAsia="Times New Roman" w:hAnsi="Times New Roman" w:cs="Times New Roman"/>
                <w:color w:val="000000"/>
                <w:sz w:val="12"/>
                <w:szCs w:val="12"/>
                <w:lang w:eastAsia="ru-RU"/>
              </w:rPr>
              <w:t>240,00</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48</w:t>
            </w:r>
            <w:r w:rsidR="00396088" w:rsidRPr="003C2B8E">
              <w:rPr>
                <w:rFonts w:ascii="Times New Roman" w:eastAsia="Times New Roman" w:hAnsi="Times New Roman" w:cs="Times New Roman"/>
                <w:color w:val="000000"/>
                <w:sz w:val="12"/>
                <w:szCs w:val="12"/>
                <w:lang w:eastAsia="ru-RU"/>
              </w:rPr>
              <w:t>240,00</w:t>
            </w:r>
          </w:p>
        </w:tc>
        <w:tc>
          <w:tcPr>
            <w:tcW w:w="185"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w:t>
            </w:r>
            <w:r w:rsidR="00396088" w:rsidRPr="003C2B8E">
              <w:rPr>
                <w:rFonts w:ascii="Times New Roman" w:eastAsia="Times New Roman" w:hAnsi="Times New Roman" w:cs="Times New Roman"/>
                <w:color w:val="000000"/>
                <w:sz w:val="12"/>
                <w:szCs w:val="12"/>
                <w:lang w:eastAsia="ru-RU"/>
              </w:rPr>
              <w:t>592,00</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3" w:type="pct"/>
            <w:shd w:val="clear" w:color="auto" w:fill="auto"/>
            <w:noWrap/>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38</w:t>
            </w:r>
            <w:r w:rsidR="00396088" w:rsidRPr="003C2B8E">
              <w:rPr>
                <w:rFonts w:ascii="Times New Roman" w:eastAsia="Times New Roman" w:hAnsi="Times New Roman" w:cs="Times New Roman"/>
                <w:sz w:val="12"/>
                <w:szCs w:val="12"/>
                <w:lang w:eastAsia="ru-RU"/>
              </w:rPr>
              <w:t>592,00</w:t>
            </w:r>
          </w:p>
        </w:tc>
        <w:tc>
          <w:tcPr>
            <w:tcW w:w="184"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255</w:t>
            </w:r>
            <w:r w:rsidR="00396088" w:rsidRPr="003C2B8E">
              <w:rPr>
                <w:rFonts w:ascii="Times New Roman" w:eastAsia="Times New Roman" w:hAnsi="Times New Roman" w:cs="Times New Roman"/>
                <w:color w:val="000000"/>
                <w:sz w:val="12"/>
                <w:szCs w:val="12"/>
                <w:lang w:eastAsia="ru-RU"/>
              </w:rPr>
              <w:t>000,00</w:t>
            </w:r>
          </w:p>
        </w:tc>
        <w:tc>
          <w:tcPr>
            <w:tcW w:w="184"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207"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6" w:type="pct"/>
            <w:shd w:val="clear" w:color="auto" w:fill="auto"/>
            <w:noWrap/>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255</w:t>
            </w:r>
            <w:r w:rsidR="00396088" w:rsidRPr="003C2B8E">
              <w:rPr>
                <w:rFonts w:ascii="Times New Roman" w:eastAsia="Times New Roman" w:hAnsi="Times New Roman" w:cs="Times New Roman"/>
                <w:sz w:val="12"/>
                <w:szCs w:val="12"/>
                <w:lang w:eastAsia="ru-RU"/>
              </w:rPr>
              <w:t>000,00</w:t>
            </w:r>
          </w:p>
        </w:tc>
        <w:tc>
          <w:tcPr>
            <w:tcW w:w="15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0,00</w:t>
            </w:r>
          </w:p>
        </w:tc>
      </w:tr>
      <w:tr w:rsidR="00451C67" w:rsidRPr="00396088" w:rsidTr="00451C67">
        <w:trPr>
          <w:cantSplit/>
          <w:trHeight w:val="968"/>
        </w:trPr>
        <w:tc>
          <w:tcPr>
            <w:tcW w:w="1349" w:type="pct"/>
            <w:shd w:val="clear" w:color="auto" w:fill="auto"/>
            <w:vAlign w:val="center"/>
            <w:hideMark/>
          </w:tcPr>
          <w:p w:rsidR="00396088" w:rsidRPr="003C2B8E" w:rsidRDefault="00396088" w:rsidP="007F242D">
            <w:pPr>
              <w:spacing w:after="0" w:line="240" w:lineRule="auto"/>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Благоустройство СП Сергиевск</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60 057 199,81</w:t>
            </w:r>
          </w:p>
        </w:tc>
        <w:tc>
          <w:tcPr>
            <w:tcW w:w="184"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39 685 155,63</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8 044 799,89</w:t>
            </w:r>
          </w:p>
        </w:tc>
        <w:tc>
          <w:tcPr>
            <w:tcW w:w="183"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6 765 008,50</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5 562 235,79</w:t>
            </w:r>
          </w:p>
        </w:tc>
        <w:tc>
          <w:tcPr>
            <w:tcW w:w="184"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7 712 171,93</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4 217 590,29</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2 271 010,16</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695 207,19</w:t>
            </w:r>
          </w:p>
        </w:tc>
        <w:tc>
          <w:tcPr>
            <w:tcW w:w="185"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528 364,29</w:t>
            </w:r>
          </w:p>
        </w:tc>
        <w:tc>
          <w:tcPr>
            <w:tcW w:w="183"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29 120 475,92</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20 970 269,54</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3 413 764,83</w:t>
            </w:r>
          </w:p>
        </w:tc>
        <w:tc>
          <w:tcPr>
            <w:tcW w:w="183"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2 941 310,47</w:t>
            </w:r>
          </w:p>
        </w:tc>
        <w:tc>
          <w:tcPr>
            <w:tcW w:w="184"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1 795 131,08</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3 974 411,96</w:t>
            </w:r>
          </w:p>
        </w:tc>
        <w:tc>
          <w:tcPr>
            <w:tcW w:w="184"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2 917 800,00</w:t>
            </w:r>
          </w:p>
        </w:tc>
        <w:tc>
          <w:tcPr>
            <w:tcW w:w="207"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474 990,70</w:t>
            </w:r>
          </w:p>
        </w:tc>
        <w:tc>
          <w:tcPr>
            <w:tcW w:w="186"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48 468,44</w:t>
            </w:r>
          </w:p>
        </w:tc>
        <w:tc>
          <w:tcPr>
            <w:tcW w:w="15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533 152,82</w:t>
            </w:r>
          </w:p>
        </w:tc>
      </w:tr>
      <w:tr w:rsidR="00451C67" w:rsidRPr="00396088" w:rsidTr="00451C67">
        <w:trPr>
          <w:cantSplit/>
          <w:trHeight w:val="855"/>
        </w:trPr>
        <w:tc>
          <w:tcPr>
            <w:tcW w:w="1349" w:type="pct"/>
            <w:shd w:val="clear" w:color="auto" w:fill="auto"/>
            <w:vAlign w:val="center"/>
            <w:hideMark/>
          </w:tcPr>
          <w:p w:rsidR="00396088" w:rsidRPr="003C2B8E" w:rsidRDefault="00396088" w:rsidP="007F242D">
            <w:pPr>
              <w:spacing w:after="0" w:line="240" w:lineRule="auto"/>
              <w:jc w:val="center"/>
              <w:rPr>
                <w:rFonts w:ascii="Times New Roman" w:eastAsia="Times New Roman" w:hAnsi="Times New Roman" w:cs="Times New Roman"/>
                <w:bCs/>
                <w:sz w:val="12"/>
                <w:szCs w:val="12"/>
                <w:lang w:eastAsia="ru-RU"/>
              </w:rPr>
            </w:pPr>
            <w:r w:rsidRPr="003C2B8E">
              <w:rPr>
                <w:rFonts w:ascii="Times New Roman" w:eastAsia="Times New Roman" w:hAnsi="Times New Roman" w:cs="Times New Roman"/>
                <w:bCs/>
                <w:sz w:val="12"/>
                <w:szCs w:val="12"/>
                <w:lang w:eastAsia="ru-RU"/>
              </w:rPr>
              <w:t>Строительство жилого помещения (жилого дома), предоставляемого гражданам, проживающим на сельских территориях, по договору  найма жилого помещения</w:t>
            </w:r>
          </w:p>
        </w:tc>
        <w:tc>
          <w:tcPr>
            <w:tcW w:w="182" w:type="pct"/>
            <w:shd w:val="clear" w:color="auto" w:fill="auto"/>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9 909</w:t>
            </w:r>
            <w:r w:rsidR="00396088" w:rsidRPr="003C2B8E">
              <w:rPr>
                <w:rFonts w:ascii="Times New Roman" w:eastAsia="Times New Roman" w:hAnsi="Times New Roman" w:cs="Times New Roman"/>
                <w:bCs/>
                <w:color w:val="000000"/>
                <w:sz w:val="12"/>
                <w:szCs w:val="12"/>
                <w:lang w:eastAsia="ru-RU"/>
              </w:rPr>
              <w:t>825,12</w:t>
            </w:r>
          </w:p>
        </w:tc>
        <w:tc>
          <w:tcPr>
            <w:tcW w:w="184"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 xml:space="preserve">2 </w:t>
            </w:r>
            <w:r w:rsidR="007F242D">
              <w:rPr>
                <w:rFonts w:ascii="Times New Roman" w:eastAsia="Times New Roman" w:hAnsi="Times New Roman" w:cs="Times New Roman"/>
                <w:bCs/>
                <w:color w:val="000000"/>
                <w:sz w:val="12"/>
                <w:szCs w:val="12"/>
                <w:lang w:eastAsia="ru-RU"/>
              </w:rPr>
              <w:t>578</w:t>
            </w:r>
            <w:r w:rsidRPr="003C2B8E">
              <w:rPr>
                <w:rFonts w:ascii="Times New Roman" w:eastAsia="Times New Roman" w:hAnsi="Times New Roman" w:cs="Times New Roman"/>
                <w:bCs/>
                <w:color w:val="000000"/>
                <w:sz w:val="12"/>
                <w:szCs w:val="12"/>
                <w:lang w:eastAsia="ru-RU"/>
              </w:rPr>
              <w:t>371,59</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419 734,91</w:t>
            </w:r>
          </w:p>
        </w:tc>
        <w:tc>
          <w:tcPr>
            <w:tcW w:w="183" w:type="pct"/>
            <w:shd w:val="clear" w:color="auto" w:fill="auto"/>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6 199</w:t>
            </w:r>
            <w:r w:rsidR="00396088" w:rsidRPr="003C2B8E">
              <w:rPr>
                <w:rFonts w:ascii="Times New Roman" w:eastAsia="Times New Roman" w:hAnsi="Times New Roman" w:cs="Times New Roman"/>
                <w:bCs/>
                <w:color w:val="000000"/>
                <w:sz w:val="12"/>
                <w:szCs w:val="12"/>
                <w:lang w:eastAsia="ru-RU"/>
              </w:rPr>
              <w:t>668,33</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712 050,29</w:t>
            </w:r>
          </w:p>
        </w:tc>
        <w:tc>
          <w:tcPr>
            <w:tcW w:w="184"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0,00</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5"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3"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0,00</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3"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4"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2" w:type="pct"/>
            <w:shd w:val="clear" w:color="auto" w:fill="auto"/>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3 747</w:t>
            </w:r>
            <w:r w:rsidR="00396088" w:rsidRPr="003C2B8E">
              <w:rPr>
                <w:rFonts w:ascii="Times New Roman" w:eastAsia="Times New Roman" w:hAnsi="Times New Roman" w:cs="Times New Roman"/>
                <w:color w:val="000000"/>
                <w:sz w:val="12"/>
                <w:szCs w:val="12"/>
                <w:lang w:eastAsia="ru-RU"/>
              </w:rPr>
              <w:t>633,12</w:t>
            </w:r>
          </w:p>
        </w:tc>
        <w:tc>
          <w:tcPr>
            <w:tcW w:w="184" w:type="pct"/>
            <w:shd w:val="clear" w:color="auto" w:fill="auto"/>
            <w:noWrap/>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2 578</w:t>
            </w:r>
            <w:r w:rsidR="00396088" w:rsidRPr="003C2B8E">
              <w:rPr>
                <w:rFonts w:ascii="Times New Roman" w:eastAsia="Times New Roman" w:hAnsi="Times New Roman" w:cs="Times New Roman"/>
                <w:sz w:val="12"/>
                <w:szCs w:val="12"/>
                <w:lang w:eastAsia="ru-RU"/>
              </w:rPr>
              <w:t>371,59</w:t>
            </w:r>
          </w:p>
        </w:tc>
        <w:tc>
          <w:tcPr>
            <w:tcW w:w="207"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419 734,91</w:t>
            </w:r>
          </w:p>
        </w:tc>
        <w:tc>
          <w:tcPr>
            <w:tcW w:w="186"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37 476,33</w:t>
            </w:r>
          </w:p>
        </w:tc>
        <w:tc>
          <w:tcPr>
            <w:tcW w:w="15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712 050,29</w:t>
            </w:r>
          </w:p>
        </w:tc>
      </w:tr>
      <w:tr w:rsidR="00451C67" w:rsidRPr="00396088" w:rsidTr="00451C67">
        <w:trPr>
          <w:cantSplit/>
          <w:trHeight w:val="885"/>
        </w:trPr>
        <w:tc>
          <w:tcPr>
            <w:tcW w:w="1349" w:type="pct"/>
            <w:shd w:val="clear" w:color="auto" w:fill="auto"/>
            <w:vAlign w:val="center"/>
            <w:hideMark/>
          </w:tcPr>
          <w:p w:rsidR="00396088" w:rsidRPr="003C2B8E" w:rsidRDefault="00396088" w:rsidP="007F242D">
            <w:pPr>
              <w:spacing w:after="0" w:line="240" w:lineRule="auto"/>
              <w:jc w:val="center"/>
              <w:rPr>
                <w:rFonts w:ascii="Times New Roman" w:eastAsia="Times New Roman" w:hAnsi="Times New Roman" w:cs="Times New Roman"/>
                <w:bCs/>
                <w:sz w:val="12"/>
                <w:szCs w:val="12"/>
                <w:lang w:eastAsia="ru-RU"/>
              </w:rPr>
            </w:pPr>
            <w:r w:rsidRPr="003C2B8E">
              <w:rPr>
                <w:rFonts w:ascii="Times New Roman" w:eastAsia="Times New Roman" w:hAnsi="Times New Roman" w:cs="Times New Roman"/>
                <w:bCs/>
                <w:sz w:val="12"/>
                <w:szCs w:val="12"/>
                <w:lang w:eastAsia="ru-RU"/>
              </w:rPr>
              <w:t>Строительство жилого помещения (жилого дома), предоставляемого гражданам, проживающим на сельских территориях, по договору  найма жилого помещения (сверхфинансирование)</w:t>
            </w:r>
          </w:p>
        </w:tc>
        <w:tc>
          <w:tcPr>
            <w:tcW w:w="182" w:type="pct"/>
            <w:shd w:val="clear" w:color="auto" w:fill="auto"/>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1128</w:t>
            </w:r>
            <w:r w:rsidR="00396088" w:rsidRPr="003C2B8E">
              <w:rPr>
                <w:rFonts w:ascii="Times New Roman" w:eastAsia="Times New Roman" w:hAnsi="Times New Roman" w:cs="Times New Roman"/>
                <w:bCs/>
                <w:color w:val="000000"/>
                <w:sz w:val="12"/>
                <w:szCs w:val="12"/>
                <w:lang w:eastAsia="ru-RU"/>
              </w:rPr>
              <w:t>737,33</w:t>
            </w:r>
          </w:p>
        </w:tc>
        <w:tc>
          <w:tcPr>
            <w:tcW w:w="184"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0,00</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1128</w:t>
            </w:r>
            <w:r w:rsidR="00396088" w:rsidRPr="003C2B8E">
              <w:rPr>
                <w:rFonts w:ascii="Times New Roman" w:eastAsia="Times New Roman" w:hAnsi="Times New Roman" w:cs="Times New Roman"/>
                <w:bCs/>
                <w:color w:val="000000"/>
                <w:sz w:val="12"/>
                <w:szCs w:val="12"/>
                <w:lang w:eastAsia="ru-RU"/>
              </w:rPr>
              <w:t>737,33</w:t>
            </w:r>
          </w:p>
        </w:tc>
        <w:tc>
          <w:tcPr>
            <w:tcW w:w="182"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0,00</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5"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3" w:type="pct"/>
            <w:shd w:val="clear" w:color="auto" w:fill="auto"/>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3C2B8E">
              <w:rPr>
                <w:rFonts w:ascii="Times New Roman" w:eastAsia="Times New Roman" w:hAnsi="Times New Roman" w:cs="Times New Roman"/>
                <w:color w:val="000000"/>
                <w:sz w:val="12"/>
                <w:szCs w:val="12"/>
                <w:lang w:eastAsia="ru-RU"/>
              </w:rPr>
              <w:t>0,00</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3"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4"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2" w:type="pct"/>
            <w:shd w:val="clear" w:color="auto" w:fill="auto"/>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1128</w:t>
            </w:r>
            <w:r w:rsidR="00396088" w:rsidRPr="003C2B8E">
              <w:rPr>
                <w:rFonts w:ascii="Times New Roman" w:eastAsia="Times New Roman" w:hAnsi="Times New Roman" w:cs="Times New Roman"/>
                <w:color w:val="000000"/>
                <w:sz w:val="12"/>
                <w:szCs w:val="12"/>
                <w:lang w:eastAsia="ru-RU"/>
              </w:rPr>
              <w:t>737,33</w:t>
            </w:r>
          </w:p>
        </w:tc>
        <w:tc>
          <w:tcPr>
            <w:tcW w:w="184"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207"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c>
          <w:tcPr>
            <w:tcW w:w="186" w:type="pct"/>
            <w:shd w:val="clear" w:color="auto" w:fill="auto"/>
            <w:noWrap/>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1128</w:t>
            </w:r>
            <w:r w:rsidR="00396088" w:rsidRPr="003C2B8E">
              <w:rPr>
                <w:rFonts w:ascii="Times New Roman" w:eastAsia="Times New Roman" w:hAnsi="Times New Roman" w:cs="Times New Roman"/>
                <w:sz w:val="12"/>
                <w:szCs w:val="12"/>
                <w:lang w:eastAsia="ru-RU"/>
              </w:rPr>
              <w:t>737,33</w:t>
            </w:r>
          </w:p>
        </w:tc>
        <w:tc>
          <w:tcPr>
            <w:tcW w:w="15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sz w:val="12"/>
                <w:szCs w:val="12"/>
                <w:lang w:eastAsia="ru-RU"/>
              </w:rPr>
            </w:pPr>
            <w:r w:rsidRPr="003C2B8E">
              <w:rPr>
                <w:rFonts w:ascii="Times New Roman" w:eastAsia="Times New Roman" w:hAnsi="Times New Roman" w:cs="Times New Roman"/>
                <w:sz w:val="12"/>
                <w:szCs w:val="12"/>
                <w:lang w:eastAsia="ru-RU"/>
              </w:rPr>
              <w:t>0,00</w:t>
            </w:r>
          </w:p>
        </w:tc>
      </w:tr>
      <w:tr w:rsidR="00451C67" w:rsidRPr="00396088" w:rsidTr="00451C67">
        <w:trPr>
          <w:cantSplit/>
          <w:trHeight w:val="867"/>
        </w:trPr>
        <w:tc>
          <w:tcPr>
            <w:tcW w:w="1349" w:type="pct"/>
            <w:shd w:val="clear" w:color="auto" w:fill="auto"/>
            <w:noWrap/>
            <w:vAlign w:val="center"/>
            <w:hideMark/>
          </w:tcPr>
          <w:p w:rsidR="00396088" w:rsidRPr="003C2B8E" w:rsidRDefault="00396088" w:rsidP="007F242D">
            <w:pPr>
              <w:spacing w:after="0" w:line="240" w:lineRule="auto"/>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Всего</w:t>
            </w:r>
          </w:p>
        </w:tc>
        <w:tc>
          <w:tcPr>
            <w:tcW w:w="182" w:type="pct"/>
            <w:shd w:val="clear" w:color="auto" w:fill="auto"/>
            <w:noWrap/>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71437</w:t>
            </w:r>
            <w:r w:rsidR="00396088" w:rsidRPr="003C2B8E">
              <w:rPr>
                <w:rFonts w:ascii="Times New Roman" w:eastAsia="Times New Roman" w:hAnsi="Times New Roman" w:cs="Times New Roman"/>
                <w:bCs/>
                <w:color w:val="000000"/>
                <w:sz w:val="12"/>
                <w:szCs w:val="12"/>
                <w:lang w:eastAsia="ru-RU"/>
              </w:rPr>
              <w:t>594,26</w:t>
            </w:r>
          </w:p>
        </w:tc>
        <w:tc>
          <w:tcPr>
            <w:tcW w:w="184" w:type="pct"/>
            <w:shd w:val="clear" w:color="auto" w:fill="auto"/>
            <w:noWrap/>
            <w:textDirection w:val="btLr"/>
            <w:vAlign w:val="center"/>
            <w:hideMark/>
          </w:tcPr>
          <w:p w:rsidR="00396088" w:rsidRPr="003C2B8E" w:rsidRDefault="00451C67"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42263</w:t>
            </w:r>
            <w:r w:rsidR="00396088" w:rsidRPr="003C2B8E">
              <w:rPr>
                <w:rFonts w:ascii="Times New Roman" w:eastAsia="Times New Roman" w:hAnsi="Times New Roman" w:cs="Times New Roman"/>
                <w:bCs/>
                <w:color w:val="000000"/>
                <w:sz w:val="12"/>
                <w:szCs w:val="12"/>
                <w:lang w:eastAsia="ru-RU"/>
              </w:rPr>
              <w:t>527,22</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8 464 534,80</w:t>
            </w:r>
          </w:p>
        </w:tc>
        <w:tc>
          <w:tcPr>
            <w:tcW w:w="183" w:type="pct"/>
            <w:shd w:val="clear" w:color="auto" w:fill="auto"/>
            <w:noWrap/>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14435</w:t>
            </w:r>
            <w:r w:rsidR="00396088" w:rsidRPr="003C2B8E">
              <w:rPr>
                <w:rFonts w:ascii="Times New Roman" w:eastAsia="Times New Roman" w:hAnsi="Times New Roman" w:cs="Times New Roman"/>
                <w:bCs/>
                <w:color w:val="000000"/>
                <w:sz w:val="12"/>
                <w:szCs w:val="12"/>
                <w:lang w:eastAsia="ru-RU"/>
              </w:rPr>
              <w:t>246,16</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6 274 286,08</w:t>
            </w:r>
          </w:p>
        </w:tc>
        <w:tc>
          <w:tcPr>
            <w:tcW w:w="184"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7 760 411,93</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4 217 590,29</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2 271 010,16</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743 447,19</w:t>
            </w:r>
          </w:p>
        </w:tc>
        <w:tc>
          <w:tcPr>
            <w:tcW w:w="185"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528 364,29</w:t>
            </w:r>
          </w:p>
        </w:tc>
        <w:tc>
          <w:tcPr>
            <w:tcW w:w="183" w:type="pct"/>
            <w:shd w:val="clear" w:color="auto" w:fill="auto"/>
            <w:noWrap/>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29159</w:t>
            </w:r>
            <w:r w:rsidR="00396088" w:rsidRPr="003C2B8E">
              <w:rPr>
                <w:rFonts w:ascii="Times New Roman" w:eastAsia="Times New Roman" w:hAnsi="Times New Roman" w:cs="Times New Roman"/>
                <w:bCs/>
                <w:color w:val="000000"/>
                <w:sz w:val="12"/>
                <w:szCs w:val="12"/>
                <w:lang w:eastAsia="ru-RU"/>
              </w:rPr>
              <w:t>067,92</w:t>
            </w:r>
          </w:p>
        </w:tc>
        <w:tc>
          <w:tcPr>
            <w:tcW w:w="182" w:type="pct"/>
            <w:shd w:val="clear" w:color="auto" w:fill="auto"/>
            <w:noWrap/>
            <w:textDirection w:val="btLr"/>
            <w:vAlign w:val="center"/>
            <w:hideMark/>
          </w:tcPr>
          <w:p w:rsidR="00396088" w:rsidRPr="003C2B8E" w:rsidRDefault="007F242D"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20970</w:t>
            </w:r>
            <w:r w:rsidR="00396088" w:rsidRPr="003C2B8E">
              <w:rPr>
                <w:rFonts w:ascii="Times New Roman" w:eastAsia="Times New Roman" w:hAnsi="Times New Roman" w:cs="Times New Roman"/>
                <w:bCs/>
                <w:color w:val="000000"/>
                <w:sz w:val="12"/>
                <w:szCs w:val="12"/>
                <w:lang w:eastAsia="ru-RU"/>
              </w:rPr>
              <w:t>269,54</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3 413 764,83</w:t>
            </w:r>
          </w:p>
        </w:tc>
        <w:tc>
          <w:tcPr>
            <w:tcW w:w="183"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2 979 902,47</w:t>
            </w:r>
          </w:p>
        </w:tc>
        <w:tc>
          <w:tcPr>
            <w:tcW w:w="184"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1 795 131,08</w:t>
            </w:r>
          </w:p>
        </w:tc>
        <w:tc>
          <w:tcPr>
            <w:tcW w:w="18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9 105 782,41</w:t>
            </w:r>
          </w:p>
        </w:tc>
        <w:tc>
          <w:tcPr>
            <w:tcW w:w="184"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5 496 171,59</w:t>
            </w:r>
          </w:p>
        </w:tc>
        <w:tc>
          <w:tcPr>
            <w:tcW w:w="207"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894 725,61</w:t>
            </w:r>
          </w:p>
        </w:tc>
        <w:tc>
          <w:tcPr>
            <w:tcW w:w="186"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1 469 682,10</w:t>
            </w:r>
          </w:p>
        </w:tc>
        <w:tc>
          <w:tcPr>
            <w:tcW w:w="152" w:type="pct"/>
            <w:shd w:val="clear" w:color="auto" w:fill="auto"/>
            <w:noWrap/>
            <w:textDirection w:val="btLr"/>
            <w:vAlign w:val="center"/>
            <w:hideMark/>
          </w:tcPr>
          <w:p w:rsidR="00396088" w:rsidRPr="003C2B8E" w:rsidRDefault="00396088" w:rsidP="007F242D">
            <w:pPr>
              <w:spacing w:after="0" w:line="240" w:lineRule="auto"/>
              <w:ind w:left="113" w:right="113"/>
              <w:jc w:val="center"/>
              <w:rPr>
                <w:rFonts w:ascii="Times New Roman" w:eastAsia="Times New Roman" w:hAnsi="Times New Roman" w:cs="Times New Roman"/>
                <w:bCs/>
                <w:color w:val="000000"/>
                <w:sz w:val="12"/>
                <w:szCs w:val="12"/>
                <w:lang w:eastAsia="ru-RU"/>
              </w:rPr>
            </w:pPr>
            <w:r w:rsidRPr="003C2B8E">
              <w:rPr>
                <w:rFonts w:ascii="Times New Roman" w:eastAsia="Times New Roman" w:hAnsi="Times New Roman" w:cs="Times New Roman"/>
                <w:bCs/>
                <w:color w:val="000000"/>
                <w:sz w:val="12"/>
                <w:szCs w:val="12"/>
                <w:lang w:eastAsia="ru-RU"/>
              </w:rPr>
              <w:t>1 245 203,11</w:t>
            </w:r>
          </w:p>
        </w:tc>
      </w:tr>
    </w:tbl>
    <w:p w:rsidR="007F242D" w:rsidRDefault="007F242D" w:rsidP="00451C67">
      <w:pPr>
        <w:tabs>
          <w:tab w:val="left" w:pos="6936"/>
        </w:tabs>
        <w:spacing w:after="0" w:line="240" w:lineRule="auto"/>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360"/>
        <w:gridCol w:w="360"/>
        <w:gridCol w:w="360"/>
        <w:gridCol w:w="360"/>
        <w:gridCol w:w="360"/>
        <w:gridCol w:w="360"/>
        <w:gridCol w:w="360"/>
        <w:gridCol w:w="360"/>
        <w:gridCol w:w="360"/>
        <w:gridCol w:w="360"/>
        <w:gridCol w:w="360"/>
        <w:gridCol w:w="360"/>
        <w:gridCol w:w="360"/>
        <w:gridCol w:w="360"/>
        <w:gridCol w:w="360"/>
        <w:gridCol w:w="360"/>
      </w:tblGrid>
      <w:tr w:rsidR="00451C67" w:rsidRPr="00451C67" w:rsidTr="00451C67">
        <w:trPr>
          <w:trHeight w:val="138"/>
        </w:trPr>
        <w:tc>
          <w:tcPr>
            <w:tcW w:w="2089" w:type="pct"/>
            <w:vMerge w:val="restart"/>
            <w:shd w:val="clear" w:color="auto" w:fill="auto"/>
            <w:vAlign w:val="center"/>
            <w:hideMark/>
          </w:tcPr>
          <w:p w:rsidR="007F242D" w:rsidRPr="00451C67" w:rsidRDefault="007F242D" w:rsidP="007F242D">
            <w:pPr>
              <w:spacing w:after="0" w:line="240" w:lineRule="auto"/>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 xml:space="preserve">Наименование учреждения и </w:t>
            </w:r>
            <w:r w:rsidRPr="00451C67">
              <w:rPr>
                <w:rFonts w:ascii="Times New Roman" w:eastAsia="Times New Roman" w:hAnsi="Times New Roman" w:cs="Times New Roman"/>
                <w:bCs/>
                <w:color w:val="000000"/>
                <w:sz w:val="12"/>
                <w:szCs w:val="12"/>
                <w:lang w:eastAsia="ru-RU"/>
              </w:rPr>
              <w:lastRenderedPageBreak/>
              <w:t>объекта</w:t>
            </w:r>
          </w:p>
        </w:tc>
        <w:tc>
          <w:tcPr>
            <w:tcW w:w="184" w:type="pct"/>
            <w:vMerge w:val="restart"/>
            <w:shd w:val="clear" w:color="auto" w:fill="auto"/>
            <w:textDirection w:val="btLr"/>
            <w:vAlign w:val="center"/>
            <w:hideMark/>
          </w:tcPr>
          <w:p w:rsidR="007F242D" w:rsidRPr="00451C67" w:rsidRDefault="007F242D"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Финансирование всего,руб.</w:t>
            </w:r>
          </w:p>
        </w:tc>
        <w:tc>
          <w:tcPr>
            <w:tcW w:w="184" w:type="pct"/>
            <w:vMerge w:val="restart"/>
            <w:textDirection w:val="btLr"/>
          </w:tcPr>
          <w:p w:rsidR="007F242D" w:rsidRPr="00451C67" w:rsidRDefault="007F242D"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Всего</w:t>
            </w:r>
          </w:p>
        </w:tc>
        <w:tc>
          <w:tcPr>
            <w:tcW w:w="734" w:type="pct"/>
            <w:gridSpan w:val="4"/>
          </w:tcPr>
          <w:p w:rsidR="007F242D" w:rsidRPr="00451C67" w:rsidRDefault="007F242D" w:rsidP="007F242D">
            <w:pPr>
              <w:spacing w:after="0" w:line="240" w:lineRule="auto"/>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2023 год</w:t>
            </w:r>
          </w:p>
        </w:tc>
        <w:tc>
          <w:tcPr>
            <w:tcW w:w="183" w:type="pct"/>
            <w:vMerge w:val="restart"/>
            <w:textDirection w:val="btLr"/>
          </w:tcPr>
          <w:p w:rsidR="007F242D" w:rsidRPr="00451C67" w:rsidRDefault="007F242D"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Всего</w:t>
            </w:r>
          </w:p>
        </w:tc>
        <w:tc>
          <w:tcPr>
            <w:tcW w:w="736" w:type="pct"/>
            <w:gridSpan w:val="4"/>
          </w:tcPr>
          <w:p w:rsidR="007F242D" w:rsidRPr="00451C67" w:rsidRDefault="007F242D" w:rsidP="007F242D">
            <w:pPr>
              <w:spacing w:after="0" w:line="240" w:lineRule="auto"/>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2024 год</w:t>
            </w:r>
          </w:p>
        </w:tc>
        <w:tc>
          <w:tcPr>
            <w:tcW w:w="185" w:type="pct"/>
            <w:vMerge w:val="restart"/>
            <w:textDirection w:val="btLr"/>
          </w:tcPr>
          <w:p w:rsidR="007F242D" w:rsidRPr="00451C67" w:rsidRDefault="007F242D" w:rsidP="007F242D">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Всего</w:t>
            </w:r>
          </w:p>
        </w:tc>
        <w:tc>
          <w:tcPr>
            <w:tcW w:w="706" w:type="pct"/>
            <w:gridSpan w:val="4"/>
          </w:tcPr>
          <w:p w:rsidR="007F242D" w:rsidRPr="00451C67" w:rsidRDefault="007F242D" w:rsidP="007F242D">
            <w:pPr>
              <w:spacing w:after="0" w:line="240" w:lineRule="auto"/>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2025 год</w:t>
            </w:r>
          </w:p>
        </w:tc>
      </w:tr>
      <w:tr w:rsidR="00451C67" w:rsidRPr="00451C67" w:rsidTr="00451C67">
        <w:trPr>
          <w:cantSplit/>
          <w:trHeight w:val="927"/>
        </w:trPr>
        <w:tc>
          <w:tcPr>
            <w:tcW w:w="2089" w:type="pct"/>
            <w:vMerge/>
            <w:vAlign w:val="center"/>
            <w:hideMark/>
          </w:tcPr>
          <w:p w:rsidR="007F242D" w:rsidRPr="00451C67" w:rsidRDefault="007F242D" w:rsidP="007F242D">
            <w:pPr>
              <w:spacing w:after="0" w:line="240" w:lineRule="auto"/>
              <w:jc w:val="center"/>
              <w:rPr>
                <w:rFonts w:ascii="Times New Roman" w:eastAsia="Times New Roman" w:hAnsi="Times New Roman" w:cs="Times New Roman"/>
                <w:bCs/>
                <w:color w:val="000000"/>
                <w:sz w:val="12"/>
                <w:szCs w:val="12"/>
                <w:lang w:eastAsia="ru-RU"/>
              </w:rPr>
            </w:pPr>
          </w:p>
        </w:tc>
        <w:tc>
          <w:tcPr>
            <w:tcW w:w="184" w:type="pct"/>
            <w:vMerge/>
            <w:vAlign w:val="center"/>
            <w:hideMark/>
          </w:tcPr>
          <w:p w:rsidR="007F242D" w:rsidRPr="00451C67" w:rsidRDefault="007F242D" w:rsidP="007F242D">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Pr>
          <w:p w:rsidR="007F242D" w:rsidRPr="00451C67" w:rsidRDefault="007F242D" w:rsidP="007F242D">
            <w:pPr>
              <w:spacing w:after="0" w:line="240" w:lineRule="auto"/>
              <w:jc w:val="center"/>
              <w:rPr>
                <w:rFonts w:ascii="Times New Roman" w:eastAsia="Times New Roman" w:hAnsi="Times New Roman" w:cs="Times New Roman"/>
                <w:color w:val="000000"/>
                <w:sz w:val="12"/>
                <w:szCs w:val="12"/>
                <w:lang w:eastAsia="ru-RU"/>
              </w:rPr>
            </w:pPr>
          </w:p>
        </w:tc>
        <w:tc>
          <w:tcPr>
            <w:tcW w:w="183" w:type="pct"/>
            <w:textDirection w:val="btLr"/>
            <w:vAlign w:val="center"/>
          </w:tcPr>
          <w:p w:rsidR="007F242D" w:rsidRPr="00451C67" w:rsidRDefault="007F242D"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Федеральный бюджет</w:t>
            </w:r>
          </w:p>
        </w:tc>
        <w:tc>
          <w:tcPr>
            <w:tcW w:w="184" w:type="pct"/>
            <w:textDirection w:val="btLr"/>
            <w:vAlign w:val="center"/>
          </w:tcPr>
          <w:p w:rsidR="007F242D" w:rsidRPr="00451C67" w:rsidRDefault="007F242D"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Областной бюджет</w:t>
            </w:r>
          </w:p>
        </w:tc>
        <w:tc>
          <w:tcPr>
            <w:tcW w:w="183" w:type="pct"/>
            <w:textDirection w:val="btLr"/>
            <w:vAlign w:val="center"/>
          </w:tcPr>
          <w:p w:rsidR="007F242D" w:rsidRPr="00451C67" w:rsidRDefault="007F242D"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Местный бюджет</w:t>
            </w:r>
          </w:p>
        </w:tc>
        <w:tc>
          <w:tcPr>
            <w:tcW w:w="184" w:type="pct"/>
            <w:textDirection w:val="btLr"/>
            <w:vAlign w:val="center"/>
          </w:tcPr>
          <w:p w:rsidR="007F242D" w:rsidRPr="00451C67" w:rsidRDefault="007F242D"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Внебюджетные средства</w:t>
            </w:r>
          </w:p>
        </w:tc>
        <w:tc>
          <w:tcPr>
            <w:tcW w:w="183" w:type="pct"/>
            <w:vMerge/>
          </w:tcPr>
          <w:p w:rsidR="007F242D" w:rsidRPr="00451C67" w:rsidRDefault="007F242D" w:rsidP="007F242D">
            <w:pPr>
              <w:spacing w:after="0" w:line="240" w:lineRule="auto"/>
              <w:jc w:val="center"/>
              <w:rPr>
                <w:rFonts w:ascii="Times New Roman" w:eastAsia="Times New Roman" w:hAnsi="Times New Roman" w:cs="Times New Roman"/>
                <w:color w:val="000000"/>
                <w:sz w:val="12"/>
                <w:szCs w:val="12"/>
                <w:lang w:eastAsia="ru-RU"/>
              </w:rPr>
            </w:pPr>
          </w:p>
        </w:tc>
        <w:tc>
          <w:tcPr>
            <w:tcW w:w="184" w:type="pct"/>
            <w:textDirection w:val="btLr"/>
            <w:vAlign w:val="center"/>
          </w:tcPr>
          <w:p w:rsidR="007F242D" w:rsidRPr="00451C67" w:rsidRDefault="007F242D"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Федераль</w:t>
            </w:r>
            <w:r w:rsidR="00451C67">
              <w:rPr>
                <w:rFonts w:ascii="Times New Roman" w:eastAsia="Times New Roman" w:hAnsi="Times New Roman" w:cs="Times New Roman"/>
                <w:color w:val="000000"/>
                <w:sz w:val="12"/>
                <w:szCs w:val="12"/>
                <w:lang w:eastAsia="ru-RU"/>
              </w:rPr>
              <w:t xml:space="preserve">ный </w:t>
            </w:r>
            <w:r w:rsidRPr="00451C67">
              <w:rPr>
                <w:rFonts w:ascii="Times New Roman" w:eastAsia="Times New Roman" w:hAnsi="Times New Roman" w:cs="Times New Roman"/>
                <w:color w:val="000000"/>
                <w:sz w:val="12"/>
                <w:szCs w:val="12"/>
                <w:lang w:eastAsia="ru-RU"/>
              </w:rPr>
              <w:t xml:space="preserve"> бюджет</w:t>
            </w:r>
          </w:p>
        </w:tc>
        <w:tc>
          <w:tcPr>
            <w:tcW w:w="183" w:type="pct"/>
            <w:textDirection w:val="btLr"/>
            <w:vAlign w:val="center"/>
          </w:tcPr>
          <w:p w:rsidR="007F242D" w:rsidRPr="00451C67" w:rsidRDefault="007F242D"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Областной бюджет</w:t>
            </w:r>
          </w:p>
        </w:tc>
        <w:tc>
          <w:tcPr>
            <w:tcW w:w="185" w:type="pct"/>
            <w:textDirection w:val="btLr"/>
            <w:vAlign w:val="center"/>
          </w:tcPr>
          <w:p w:rsidR="007F242D" w:rsidRPr="00451C67" w:rsidRDefault="007F242D"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Местный бюджет</w:t>
            </w:r>
          </w:p>
        </w:tc>
        <w:tc>
          <w:tcPr>
            <w:tcW w:w="184" w:type="pct"/>
            <w:textDirection w:val="btLr"/>
            <w:vAlign w:val="center"/>
          </w:tcPr>
          <w:p w:rsidR="007F242D" w:rsidRPr="00451C67" w:rsidRDefault="007F242D"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Внебюджетные средства</w:t>
            </w:r>
          </w:p>
        </w:tc>
        <w:tc>
          <w:tcPr>
            <w:tcW w:w="185" w:type="pct"/>
            <w:vMerge/>
          </w:tcPr>
          <w:p w:rsidR="007F242D" w:rsidRPr="00451C67" w:rsidRDefault="007F242D" w:rsidP="007F242D">
            <w:pPr>
              <w:spacing w:after="0" w:line="240" w:lineRule="auto"/>
              <w:jc w:val="center"/>
              <w:rPr>
                <w:rFonts w:ascii="Times New Roman" w:eastAsia="Times New Roman" w:hAnsi="Times New Roman" w:cs="Times New Roman"/>
                <w:color w:val="000000"/>
                <w:sz w:val="12"/>
                <w:szCs w:val="12"/>
                <w:lang w:eastAsia="ru-RU"/>
              </w:rPr>
            </w:pPr>
          </w:p>
        </w:tc>
        <w:tc>
          <w:tcPr>
            <w:tcW w:w="184" w:type="pct"/>
            <w:textDirection w:val="btLr"/>
            <w:vAlign w:val="center"/>
          </w:tcPr>
          <w:p w:rsidR="007F242D" w:rsidRPr="00451C67" w:rsidRDefault="007F242D"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Федеральный бюджет</w:t>
            </w:r>
          </w:p>
        </w:tc>
        <w:tc>
          <w:tcPr>
            <w:tcW w:w="185" w:type="pct"/>
            <w:textDirection w:val="btLr"/>
            <w:vAlign w:val="center"/>
          </w:tcPr>
          <w:p w:rsidR="007F242D" w:rsidRPr="00451C67" w:rsidRDefault="007F242D"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Областной бюджет</w:t>
            </w:r>
          </w:p>
        </w:tc>
        <w:tc>
          <w:tcPr>
            <w:tcW w:w="184" w:type="pct"/>
            <w:textDirection w:val="btLr"/>
            <w:vAlign w:val="center"/>
          </w:tcPr>
          <w:p w:rsidR="007F242D" w:rsidRPr="00451C67" w:rsidRDefault="007F242D"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Местный бюджет</w:t>
            </w:r>
          </w:p>
        </w:tc>
        <w:tc>
          <w:tcPr>
            <w:tcW w:w="153" w:type="pct"/>
            <w:textDirection w:val="btLr"/>
            <w:vAlign w:val="center"/>
          </w:tcPr>
          <w:p w:rsidR="007F242D" w:rsidRPr="00451C67" w:rsidRDefault="007F242D"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Внебюджетные средства</w:t>
            </w:r>
          </w:p>
        </w:tc>
      </w:tr>
      <w:tr w:rsidR="00451C67" w:rsidRPr="00451C67" w:rsidTr="00451C67">
        <w:trPr>
          <w:cantSplit/>
          <w:trHeight w:val="840"/>
        </w:trPr>
        <w:tc>
          <w:tcPr>
            <w:tcW w:w="2089" w:type="pct"/>
            <w:shd w:val="clear" w:color="auto" w:fill="auto"/>
            <w:vAlign w:val="center"/>
            <w:hideMark/>
          </w:tcPr>
          <w:p w:rsidR="00451C67" w:rsidRPr="00451C67" w:rsidRDefault="00451C67" w:rsidP="00451C67">
            <w:pPr>
              <w:spacing w:after="0" w:line="240" w:lineRule="auto"/>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Субсидия гражданам, ведущим ЛПХ в целых возмещения затрат в связи с производством сельскохозяйственной продукции в части расходов на содержание коров</w:t>
            </w:r>
          </w:p>
        </w:tc>
        <w:tc>
          <w:tcPr>
            <w:tcW w:w="184" w:type="pct"/>
            <w:shd w:val="clear" w:color="auto" w:fill="auto"/>
            <w:textDirection w:val="btLr"/>
            <w:vAlign w:val="center"/>
            <w:hideMark/>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341832,00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5"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5"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5"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5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r>
      <w:tr w:rsidR="00451C67" w:rsidRPr="00451C67" w:rsidTr="00451C67">
        <w:trPr>
          <w:cantSplit/>
          <w:trHeight w:val="981"/>
        </w:trPr>
        <w:tc>
          <w:tcPr>
            <w:tcW w:w="2089" w:type="pct"/>
            <w:shd w:val="clear" w:color="auto" w:fill="auto"/>
            <w:vAlign w:val="center"/>
            <w:hideMark/>
          </w:tcPr>
          <w:p w:rsidR="00451C67" w:rsidRPr="00451C67" w:rsidRDefault="00451C67" w:rsidP="00451C67">
            <w:pPr>
              <w:spacing w:after="0" w:line="240" w:lineRule="auto"/>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Благоустройство СП Сергиевск</w:t>
            </w:r>
          </w:p>
        </w:tc>
        <w:tc>
          <w:tcPr>
            <w:tcW w:w="184" w:type="pct"/>
            <w:shd w:val="clear" w:color="auto" w:fill="auto"/>
            <w:textDirection w:val="btLr"/>
            <w:vAlign w:val="center"/>
            <w:hideMark/>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60 057 199,81</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19 250 140,00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11 579 495,80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1 885 034,20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3 080 022,40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2 705 587,60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5"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5"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5"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5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r>
      <w:tr w:rsidR="00451C67" w:rsidRPr="00451C67" w:rsidTr="00451C67">
        <w:trPr>
          <w:cantSplit/>
          <w:trHeight w:val="839"/>
        </w:trPr>
        <w:tc>
          <w:tcPr>
            <w:tcW w:w="2089" w:type="pct"/>
            <w:shd w:val="clear" w:color="auto" w:fill="auto"/>
            <w:vAlign w:val="center"/>
            <w:hideMark/>
          </w:tcPr>
          <w:p w:rsidR="00451C67" w:rsidRPr="00451C67" w:rsidRDefault="00451C67" w:rsidP="00451C67">
            <w:pPr>
              <w:spacing w:after="0" w:line="240" w:lineRule="auto"/>
              <w:jc w:val="center"/>
              <w:rPr>
                <w:rFonts w:ascii="Times New Roman" w:eastAsia="Times New Roman" w:hAnsi="Times New Roman" w:cs="Times New Roman"/>
                <w:bCs/>
                <w:sz w:val="12"/>
                <w:szCs w:val="12"/>
                <w:lang w:eastAsia="ru-RU"/>
              </w:rPr>
            </w:pPr>
            <w:r w:rsidRPr="00451C67">
              <w:rPr>
                <w:rFonts w:ascii="Times New Roman" w:eastAsia="Times New Roman" w:hAnsi="Times New Roman" w:cs="Times New Roman"/>
                <w:bCs/>
                <w:sz w:val="12"/>
                <w:szCs w:val="12"/>
                <w:lang w:eastAsia="ru-RU"/>
              </w:rPr>
              <w:t>Строительство жилого помещения (жилого дома), предоставляемого гражданам, проживающим на сельских территориях, по договору  найма жилого помещения</w:t>
            </w:r>
          </w:p>
        </w:tc>
        <w:tc>
          <w:tcPr>
            <w:tcW w:w="184" w:type="pct"/>
            <w:shd w:val="clear" w:color="auto" w:fill="auto"/>
            <w:textDirection w:val="btLr"/>
            <w:vAlign w:val="center"/>
            <w:hideMark/>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9 909825,12</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6 162</w:t>
            </w:r>
            <w:r w:rsidRPr="00451C67">
              <w:rPr>
                <w:rFonts w:ascii="Times New Roman" w:eastAsia="Times New Roman" w:hAnsi="Times New Roman" w:cs="Times New Roman"/>
                <w:color w:val="000000"/>
                <w:sz w:val="12"/>
                <w:szCs w:val="12"/>
                <w:lang w:eastAsia="ru-RU"/>
              </w:rPr>
              <w:t>192,00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6 162</w:t>
            </w:r>
            <w:r w:rsidRPr="00451C67">
              <w:rPr>
                <w:rFonts w:ascii="Times New Roman" w:eastAsia="Times New Roman" w:hAnsi="Times New Roman" w:cs="Times New Roman"/>
                <w:color w:val="000000"/>
                <w:sz w:val="12"/>
                <w:szCs w:val="12"/>
                <w:lang w:eastAsia="ru-RU"/>
              </w:rPr>
              <w:t>192,00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5"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5"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5"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5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r>
      <w:tr w:rsidR="00451C67" w:rsidRPr="00451C67" w:rsidTr="00451C67">
        <w:trPr>
          <w:cantSplit/>
          <w:trHeight w:val="852"/>
        </w:trPr>
        <w:tc>
          <w:tcPr>
            <w:tcW w:w="2089" w:type="pct"/>
            <w:shd w:val="clear" w:color="auto" w:fill="auto"/>
            <w:vAlign w:val="center"/>
            <w:hideMark/>
          </w:tcPr>
          <w:p w:rsidR="00451C67" w:rsidRPr="00451C67" w:rsidRDefault="00451C67" w:rsidP="00451C67">
            <w:pPr>
              <w:spacing w:after="0" w:line="240" w:lineRule="auto"/>
              <w:jc w:val="center"/>
              <w:rPr>
                <w:rFonts w:ascii="Times New Roman" w:eastAsia="Times New Roman" w:hAnsi="Times New Roman" w:cs="Times New Roman"/>
                <w:bCs/>
                <w:sz w:val="12"/>
                <w:szCs w:val="12"/>
                <w:lang w:eastAsia="ru-RU"/>
              </w:rPr>
            </w:pPr>
            <w:r w:rsidRPr="00451C67">
              <w:rPr>
                <w:rFonts w:ascii="Times New Roman" w:eastAsia="Times New Roman" w:hAnsi="Times New Roman" w:cs="Times New Roman"/>
                <w:bCs/>
                <w:sz w:val="12"/>
                <w:szCs w:val="12"/>
                <w:lang w:eastAsia="ru-RU"/>
              </w:rPr>
              <w:t>Строительство жилого помещения (жилого дома), предоставляемого гражданам, проживающим на сельских территориях, по договору  найма жилого помещения (сверхфинансирование)</w:t>
            </w:r>
          </w:p>
        </w:tc>
        <w:tc>
          <w:tcPr>
            <w:tcW w:w="184" w:type="pct"/>
            <w:shd w:val="clear" w:color="auto" w:fill="auto"/>
            <w:textDirection w:val="btLr"/>
            <w:vAlign w:val="center"/>
            <w:hideMark/>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1128737,33</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5"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5"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5"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5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r>
      <w:tr w:rsidR="00451C67" w:rsidRPr="00451C67" w:rsidTr="00451C67">
        <w:trPr>
          <w:cantSplit/>
          <w:trHeight w:val="982"/>
        </w:trPr>
        <w:tc>
          <w:tcPr>
            <w:tcW w:w="2089" w:type="pct"/>
            <w:shd w:val="clear" w:color="auto" w:fill="auto"/>
            <w:noWrap/>
            <w:vAlign w:val="center"/>
            <w:hideMark/>
          </w:tcPr>
          <w:p w:rsidR="00451C67" w:rsidRPr="00451C67" w:rsidRDefault="00451C67" w:rsidP="00451C67">
            <w:pPr>
              <w:spacing w:after="0" w:line="240" w:lineRule="auto"/>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Всего</w:t>
            </w:r>
          </w:p>
        </w:tc>
        <w:tc>
          <w:tcPr>
            <w:tcW w:w="184" w:type="pct"/>
            <w:shd w:val="clear" w:color="auto" w:fill="auto"/>
            <w:noWrap/>
            <w:textDirection w:val="btLr"/>
            <w:vAlign w:val="center"/>
            <w:hideMark/>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71437594,26</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25 412</w:t>
            </w:r>
            <w:r w:rsidRPr="00451C67">
              <w:rPr>
                <w:rFonts w:ascii="Times New Roman" w:eastAsia="Times New Roman" w:hAnsi="Times New Roman" w:cs="Times New Roman"/>
                <w:bCs/>
                <w:color w:val="000000"/>
                <w:sz w:val="12"/>
                <w:szCs w:val="12"/>
                <w:lang w:eastAsia="ru-RU"/>
              </w:rPr>
              <w:t>332,00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11 579</w:t>
            </w:r>
            <w:r w:rsidRPr="00451C67">
              <w:rPr>
                <w:rFonts w:ascii="Times New Roman" w:eastAsia="Times New Roman" w:hAnsi="Times New Roman" w:cs="Times New Roman"/>
                <w:bCs/>
                <w:color w:val="000000"/>
                <w:sz w:val="12"/>
                <w:szCs w:val="12"/>
                <w:lang w:eastAsia="ru-RU"/>
              </w:rPr>
              <w:t>495,80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1 885</w:t>
            </w:r>
            <w:r w:rsidRPr="00451C67">
              <w:rPr>
                <w:rFonts w:ascii="Times New Roman" w:eastAsia="Times New Roman" w:hAnsi="Times New Roman" w:cs="Times New Roman"/>
                <w:bCs/>
                <w:color w:val="000000"/>
                <w:sz w:val="12"/>
                <w:szCs w:val="12"/>
                <w:lang w:eastAsia="ru-RU"/>
              </w:rPr>
              <w:t>034,20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9 242</w:t>
            </w:r>
            <w:r w:rsidRPr="00451C67">
              <w:rPr>
                <w:rFonts w:ascii="Times New Roman" w:eastAsia="Times New Roman" w:hAnsi="Times New Roman" w:cs="Times New Roman"/>
                <w:bCs/>
                <w:color w:val="000000"/>
                <w:sz w:val="12"/>
                <w:szCs w:val="12"/>
                <w:lang w:eastAsia="ru-RU"/>
              </w:rPr>
              <w:t>214,40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2 705</w:t>
            </w:r>
            <w:r w:rsidRPr="00451C67">
              <w:rPr>
                <w:rFonts w:ascii="Times New Roman" w:eastAsia="Times New Roman" w:hAnsi="Times New Roman" w:cs="Times New Roman"/>
                <w:bCs/>
                <w:color w:val="000000"/>
                <w:sz w:val="12"/>
                <w:szCs w:val="12"/>
                <w:lang w:eastAsia="ru-RU"/>
              </w:rPr>
              <w:t>587,60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0,00</w:t>
            </w:r>
          </w:p>
        </w:tc>
        <w:tc>
          <w:tcPr>
            <w:tcW w:w="18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color w:val="000000"/>
                <w:sz w:val="12"/>
                <w:szCs w:val="12"/>
                <w:lang w:eastAsia="ru-RU"/>
              </w:rPr>
            </w:pPr>
            <w:r w:rsidRPr="00451C67">
              <w:rPr>
                <w:rFonts w:ascii="Times New Roman" w:eastAsia="Times New Roman" w:hAnsi="Times New Roman" w:cs="Times New Roman"/>
                <w:color w:val="000000"/>
                <w:sz w:val="12"/>
                <w:szCs w:val="12"/>
                <w:lang w:eastAsia="ru-RU"/>
              </w:rPr>
              <w:t>0,00</w:t>
            </w:r>
          </w:p>
        </w:tc>
        <w:tc>
          <w:tcPr>
            <w:tcW w:w="185"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0,00</w:t>
            </w:r>
          </w:p>
        </w:tc>
        <w:tc>
          <w:tcPr>
            <w:tcW w:w="185"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0,00</w:t>
            </w:r>
          </w:p>
        </w:tc>
        <w:tc>
          <w:tcPr>
            <w:tcW w:w="185"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0,00</w:t>
            </w:r>
          </w:p>
        </w:tc>
        <w:tc>
          <w:tcPr>
            <w:tcW w:w="184"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0,00</w:t>
            </w:r>
          </w:p>
        </w:tc>
        <w:tc>
          <w:tcPr>
            <w:tcW w:w="153" w:type="pct"/>
            <w:textDirection w:val="btLr"/>
            <w:vAlign w:val="center"/>
          </w:tcPr>
          <w:p w:rsidR="00451C67" w:rsidRPr="00451C67" w:rsidRDefault="00451C67" w:rsidP="00451C67">
            <w:pPr>
              <w:spacing w:after="0" w:line="240" w:lineRule="auto"/>
              <w:ind w:left="113" w:right="113"/>
              <w:jc w:val="center"/>
              <w:rPr>
                <w:rFonts w:ascii="Times New Roman" w:eastAsia="Times New Roman" w:hAnsi="Times New Roman" w:cs="Times New Roman"/>
                <w:bCs/>
                <w:color w:val="000000"/>
                <w:sz w:val="12"/>
                <w:szCs w:val="12"/>
                <w:lang w:eastAsia="ru-RU"/>
              </w:rPr>
            </w:pPr>
            <w:r w:rsidRPr="00451C67">
              <w:rPr>
                <w:rFonts w:ascii="Times New Roman" w:eastAsia="Times New Roman" w:hAnsi="Times New Roman" w:cs="Times New Roman"/>
                <w:bCs/>
                <w:color w:val="000000"/>
                <w:sz w:val="12"/>
                <w:szCs w:val="12"/>
                <w:lang w:eastAsia="ru-RU"/>
              </w:rPr>
              <w:t>0,00</w:t>
            </w:r>
          </w:p>
        </w:tc>
      </w:tr>
    </w:tbl>
    <w:p w:rsidR="007F242D" w:rsidRDefault="007F242D" w:rsidP="003C2B8E">
      <w:pPr>
        <w:tabs>
          <w:tab w:val="left" w:pos="6936"/>
        </w:tabs>
        <w:spacing w:after="0" w:line="240" w:lineRule="auto"/>
        <w:ind w:firstLine="284"/>
        <w:jc w:val="center"/>
        <w:rPr>
          <w:rFonts w:ascii="Times New Roman" w:eastAsia="Calibri" w:hAnsi="Times New Roman" w:cs="Times New Roman"/>
          <w:bCs/>
          <w:sz w:val="12"/>
          <w:szCs w:val="12"/>
        </w:rPr>
      </w:pPr>
    </w:p>
    <w:p w:rsidR="00B72FBA" w:rsidRDefault="00451C67" w:rsidP="00B72FBA">
      <w:pPr>
        <w:tabs>
          <w:tab w:val="left" w:pos="6936"/>
        </w:tabs>
        <w:spacing w:after="0" w:line="240" w:lineRule="auto"/>
        <w:ind w:firstLine="284"/>
        <w:jc w:val="center"/>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Администрация</w:t>
      </w:r>
    </w:p>
    <w:p w:rsidR="00B72FBA" w:rsidRDefault="00451C67" w:rsidP="00B72FBA">
      <w:pPr>
        <w:tabs>
          <w:tab w:val="left" w:pos="6936"/>
        </w:tabs>
        <w:spacing w:after="0" w:line="240" w:lineRule="auto"/>
        <w:ind w:firstLine="284"/>
        <w:jc w:val="center"/>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сельского поселения Серноводск м</w:t>
      </w:r>
    </w:p>
    <w:p w:rsidR="00451C67" w:rsidRPr="00451C67" w:rsidRDefault="00451C67" w:rsidP="00B72FBA">
      <w:pPr>
        <w:tabs>
          <w:tab w:val="left" w:pos="6936"/>
        </w:tabs>
        <w:spacing w:after="0" w:line="240" w:lineRule="auto"/>
        <w:ind w:firstLine="284"/>
        <w:jc w:val="center"/>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униципального района Сергиевский</w:t>
      </w:r>
    </w:p>
    <w:p w:rsidR="00451C67" w:rsidRPr="00451C67" w:rsidRDefault="00B72FBA" w:rsidP="00B72FB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51C67" w:rsidRPr="00451C67" w:rsidRDefault="00B72FBA" w:rsidP="00B72FB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451C67" w:rsidRPr="00451C67"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апреля 2023г.                                                                                                                                                                                                       </w:t>
      </w:r>
      <w:r w:rsidR="00451C67" w:rsidRPr="00451C67">
        <w:rPr>
          <w:rFonts w:ascii="Times New Roman" w:eastAsia="Calibri" w:hAnsi="Times New Roman" w:cs="Times New Roman"/>
          <w:bCs/>
          <w:sz w:val="12"/>
          <w:szCs w:val="12"/>
        </w:rPr>
        <w:t xml:space="preserve">№22 </w:t>
      </w:r>
    </w:p>
    <w:p w:rsidR="00451C67" w:rsidRPr="00451C67" w:rsidRDefault="00451C67" w:rsidP="00B72FBA">
      <w:pPr>
        <w:tabs>
          <w:tab w:val="left" w:pos="6936"/>
        </w:tabs>
        <w:spacing w:after="0" w:line="240" w:lineRule="auto"/>
        <w:ind w:firstLine="284"/>
        <w:jc w:val="center"/>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О внесении изменений в приложение №1 к постановлению администрации се</w:t>
      </w:r>
      <w:r w:rsidR="00B72FBA">
        <w:rPr>
          <w:rFonts w:ascii="Times New Roman" w:eastAsia="Calibri" w:hAnsi="Times New Roman" w:cs="Times New Roman"/>
          <w:bCs/>
          <w:sz w:val="12"/>
          <w:szCs w:val="12"/>
        </w:rPr>
        <w:t>льского поселения Серноводск</w:t>
      </w:r>
      <w:r w:rsidRPr="00451C67">
        <w:rPr>
          <w:rFonts w:ascii="Times New Roman" w:eastAsia="Calibri" w:hAnsi="Times New Roman" w:cs="Times New Roman"/>
          <w:bCs/>
          <w:sz w:val="12"/>
          <w:szCs w:val="12"/>
        </w:rPr>
        <w:t xml:space="preserve"> муниципального </w:t>
      </w:r>
      <w:r w:rsidR="00B72FBA">
        <w:rPr>
          <w:rFonts w:ascii="Times New Roman" w:eastAsia="Calibri" w:hAnsi="Times New Roman" w:cs="Times New Roman"/>
          <w:bCs/>
          <w:sz w:val="12"/>
          <w:szCs w:val="12"/>
        </w:rPr>
        <w:t>района Сергиевский №60 от</w:t>
      </w:r>
      <w:r w:rsidRPr="00451C67">
        <w:rPr>
          <w:rFonts w:ascii="Times New Roman" w:eastAsia="Calibri" w:hAnsi="Times New Roman" w:cs="Times New Roman"/>
          <w:bCs/>
          <w:sz w:val="12"/>
          <w:szCs w:val="12"/>
        </w:rPr>
        <w:t xml:space="preserve"> 30.12.2020г. «Об утверждении муниципальной Программы се</w:t>
      </w:r>
      <w:r w:rsidR="00B72FBA">
        <w:rPr>
          <w:rFonts w:ascii="Times New Roman" w:eastAsia="Calibri" w:hAnsi="Times New Roman" w:cs="Times New Roman"/>
          <w:bCs/>
          <w:sz w:val="12"/>
          <w:szCs w:val="12"/>
        </w:rPr>
        <w:t>льского поселения Серноводск</w:t>
      </w:r>
      <w:r w:rsidRPr="00451C67">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и в целях повышения уровня благоустройства дорог с</w:t>
      </w:r>
      <w:r w:rsidR="00B72FBA">
        <w:rPr>
          <w:rFonts w:ascii="Times New Roman" w:eastAsia="Calibri" w:hAnsi="Times New Roman" w:cs="Times New Roman"/>
          <w:bCs/>
          <w:sz w:val="12"/>
          <w:szCs w:val="12"/>
        </w:rPr>
        <w:t>ельского поселения Серноводск</w:t>
      </w:r>
      <w:r w:rsidRPr="00451C67">
        <w:rPr>
          <w:rFonts w:ascii="Times New Roman" w:eastAsia="Calibri" w:hAnsi="Times New Roman" w:cs="Times New Roman"/>
          <w:bCs/>
          <w:sz w:val="12"/>
          <w:szCs w:val="12"/>
        </w:rPr>
        <w:t xml:space="preserve"> муниципального района Сергиевский, администрация сельского поселения Серноводск  муниципального района Сергиевский,</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ПОСТАНОВЛЯЕТ:</w:t>
      </w:r>
    </w:p>
    <w:p w:rsidR="00451C67" w:rsidRPr="00451C67" w:rsidRDefault="00B72FBA" w:rsidP="00451C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451C67" w:rsidRPr="00451C67">
        <w:rPr>
          <w:rFonts w:ascii="Times New Roman" w:eastAsia="Calibri" w:hAnsi="Times New Roman" w:cs="Times New Roman"/>
          <w:bCs/>
          <w:sz w:val="12"/>
          <w:szCs w:val="12"/>
        </w:rPr>
        <w:t>Внести изменения в Приложение № 1 к постановлению администрации с</w:t>
      </w:r>
      <w:r>
        <w:rPr>
          <w:rFonts w:ascii="Times New Roman" w:eastAsia="Calibri" w:hAnsi="Times New Roman" w:cs="Times New Roman"/>
          <w:bCs/>
          <w:sz w:val="12"/>
          <w:szCs w:val="12"/>
        </w:rPr>
        <w:t>ельского поселения Серноводск</w:t>
      </w:r>
      <w:r w:rsidR="00451C67" w:rsidRPr="00451C67">
        <w:rPr>
          <w:rFonts w:ascii="Times New Roman" w:eastAsia="Calibri" w:hAnsi="Times New Roman" w:cs="Times New Roman"/>
          <w:bCs/>
          <w:sz w:val="12"/>
          <w:szCs w:val="12"/>
        </w:rPr>
        <w:t xml:space="preserve"> муниципального района Сергиевский №60 от 30.12.2020 года «Об утверждении муниципальной Программы </w:t>
      </w:r>
      <w:r>
        <w:rPr>
          <w:rFonts w:ascii="Times New Roman" w:eastAsia="Calibri" w:hAnsi="Times New Roman" w:cs="Times New Roman"/>
          <w:bCs/>
          <w:sz w:val="12"/>
          <w:szCs w:val="12"/>
        </w:rPr>
        <w:t>сельского поселения Серноводск</w:t>
      </w:r>
      <w:r w:rsidR="00451C67" w:rsidRPr="00451C67">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w:t>
      </w:r>
      <w:r>
        <w:rPr>
          <w:rFonts w:ascii="Times New Roman" w:eastAsia="Calibri" w:hAnsi="Times New Roman" w:cs="Times New Roman"/>
          <w:bCs/>
          <w:sz w:val="12"/>
          <w:szCs w:val="12"/>
        </w:rPr>
        <w:t>о пользования местного значения</w:t>
      </w:r>
      <w:r w:rsidR="00451C67" w:rsidRPr="00451C67">
        <w:rPr>
          <w:rFonts w:ascii="Times New Roman" w:eastAsia="Calibri" w:hAnsi="Times New Roman" w:cs="Times New Roman"/>
          <w:bCs/>
          <w:sz w:val="12"/>
          <w:szCs w:val="12"/>
        </w:rPr>
        <w:t xml:space="preserve"> на 2021-2023 годы» (далее- Программа) следующего содержания:</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1.1. В паспорте Программы раздел «Объемы и источники финансирования Программы» изложить в следующей редакции:</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 xml:space="preserve"> «Общий объем финансирования Программы составляет 23 263 825,07  (*) рублей, в том числе:</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 средства областного бюджета  –22 360 700,00 рублей;</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 средства местного бюджета  – 903 125,07 рублей;</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 внебюджетные средства – 0,00 рублей, в том числе:</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-2021г. –  10 983 222,39  рублей:</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средства местного бюджета-  296 747,39  рублей;</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средства областного бюджета – 10 686 475,00   рублей;</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внебюджетные средства – 0,00 рублей;</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-2022г. –  9 742 396,13   рублей:</w:t>
      </w:r>
      <w:r w:rsidRPr="00451C67">
        <w:rPr>
          <w:rFonts w:ascii="Times New Roman" w:eastAsia="Calibri" w:hAnsi="Times New Roman" w:cs="Times New Roman"/>
          <w:bCs/>
          <w:sz w:val="12"/>
          <w:szCs w:val="12"/>
        </w:rPr>
        <w:tab/>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средства местного бюджета –  382 171,13  рублей;</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средства областного бюджета–9 360 225,00  рублей;</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внебюджетные средства–  0,00 рублей;</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-2023г. – 2 538 206,55 рублей:</w:t>
      </w:r>
      <w:r w:rsidRPr="00451C67">
        <w:rPr>
          <w:rFonts w:ascii="Times New Roman" w:eastAsia="Calibri" w:hAnsi="Times New Roman" w:cs="Times New Roman"/>
          <w:bCs/>
          <w:sz w:val="12"/>
          <w:szCs w:val="12"/>
        </w:rPr>
        <w:tab/>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lastRenderedPageBreak/>
        <w:t>средства местного бюджета–  224 206,55 рублей;</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средства областного бюджета– 2 314 000,0 рублей;</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 xml:space="preserve">внебюджетные средства – 0,00 рублей». </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451C67" w:rsidRPr="00451C67" w:rsidRDefault="00451C67" w:rsidP="00451C67">
      <w:pPr>
        <w:tabs>
          <w:tab w:val="left" w:pos="6936"/>
        </w:tabs>
        <w:spacing w:after="0" w:line="240" w:lineRule="auto"/>
        <w:ind w:firstLine="284"/>
        <w:jc w:val="both"/>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«Для оценки эффективности реализации задач Программы используются показатели, приведенные в таблице №1.</w:t>
      </w:r>
    </w:p>
    <w:p w:rsidR="00451C67" w:rsidRPr="00451C67" w:rsidRDefault="00451C67" w:rsidP="00B72FBA">
      <w:pPr>
        <w:tabs>
          <w:tab w:val="left" w:pos="6936"/>
        </w:tabs>
        <w:spacing w:after="0" w:line="240" w:lineRule="auto"/>
        <w:ind w:firstLine="284"/>
        <w:jc w:val="right"/>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 xml:space="preserve"> Таблица № 1</w:t>
      </w:r>
    </w:p>
    <w:p w:rsidR="00451C67" w:rsidRDefault="00451C67" w:rsidP="00B72FBA">
      <w:pPr>
        <w:tabs>
          <w:tab w:val="left" w:pos="6936"/>
        </w:tabs>
        <w:spacing w:after="0" w:line="240" w:lineRule="auto"/>
        <w:ind w:firstLine="284"/>
        <w:jc w:val="center"/>
        <w:rPr>
          <w:rFonts w:ascii="Times New Roman" w:eastAsia="Calibri" w:hAnsi="Times New Roman" w:cs="Times New Roman"/>
          <w:bCs/>
          <w:sz w:val="12"/>
          <w:szCs w:val="12"/>
        </w:rPr>
      </w:pPr>
      <w:r w:rsidRPr="00451C67">
        <w:rPr>
          <w:rFonts w:ascii="Times New Roman" w:eastAsia="Calibri" w:hAnsi="Times New Roman" w:cs="Times New Roman"/>
          <w:bCs/>
          <w:sz w:val="12"/>
          <w:szCs w:val="12"/>
        </w:rPr>
        <w:t>Перечень</w:t>
      </w:r>
      <w:r w:rsidR="00B72FBA">
        <w:rPr>
          <w:rFonts w:ascii="Times New Roman" w:eastAsia="Calibri" w:hAnsi="Times New Roman" w:cs="Times New Roman"/>
          <w:bCs/>
          <w:sz w:val="12"/>
          <w:szCs w:val="12"/>
        </w:rPr>
        <w:t xml:space="preserve"> </w:t>
      </w:r>
      <w:r w:rsidRPr="00451C67">
        <w:rPr>
          <w:rFonts w:ascii="Times New Roman" w:eastAsia="Calibri" w:hAnsi="Times New Roman" w:cs="Times New Roman"/>
          <w:bCs/>
          <w:sz w:val="12"/>
          <w:szCs w:val="12"/>
        </w:rPr>
        <w:t>целевых индикаторов (показателей), характеризующих</w:t>
      </w:r>
      <w:r w:rsidR="00B72FBA">
        <w:rPr>
          <w:rFonts w:ascii="Times New Roman" w:eastAsia="Calibri" w:hAnsi="Times New Roman" w:cs="Times New Roman"/>
          <w:bCs/>
          <w:sz w:val="12"/>
          <w:szCs w:val="12"/>
        </w:rPr>
        <w:t xml:space="preserve"> </w:t>
      </w:r>
      <w:r w:rsidRPr="00451C67">
        <w:rPr>
          <w:rFonts w:ascii="Times New Roman" w:eastAsia="Calibri" w:hAnsi="Times New Roman" w:cs="Times New Roman"/>
          <w:bCs/>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3904"/>
        <w:gridCol w:w="608"/>
        <w:gridCol w:w="772"/>
        <w:gridCol w:w="795"/>
        <w:gridCol w:w="805"/>
        <w:gridCol w:w="779"/>
      </w:tblGrid>
      <w:tr w:rsidR="00B72FBA" w:rsidRPr="00B72FBA" w:rsidTr="00B72FBA">
        <w:trPr>
          <w:trHeight w:val="70"/>
          <w:tblCellSpacing w:w="5" w:type="nil"/>
          <w:jc w:val="center"/>
        </w:trPr>
        <w:tc>
          <w:tcPr>
            <w:tcW w:w="2547" w:type="pct"/>
            <w:vMerge w:val="restart"/>
            <w:tcBorders>
              <w:top w:val="single" w:sz="4" w:space="0" w:color="auto"/>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Pr>
                <w:rFonts w:ascii="Times New Roman" w:hAnsi="Times New Roman" w:cs="Times New Roman"/>
                <w:sz w:val="12"/>
                <w:szCs w:val="12"/>
              </w:rPr>
              <w:t xml:space="preserve">Наименование </w:t>
            </w:r>
            <w:r w:rsidRPr="00B72FBA">
              <w:rPr>
                <w:rFonts w:ascii="Times New Roman" w:hAnsi="Times New Roman" w:cs="Times New Roman"/>
                <w:sz w:val="12"/>
                <w:szCs w:val="12"/>
              </w:rPr>
              <w:t xml:space="preserve">целевого </w:t>
            </w:r>
            <w:r>
              <w:rPr>
                <w:rFonts w:ascii="Times New Roman" w:hAnsi="Times New Roman" w:cs="Times New Roman"/>
                <w:sz w:val="12"/>
                <w:szCs w:val="12"/>
              </w:rPr>
              <w:t xml:space="preserve">индикатора </w:t>
            </w:r>
            <w:r w:rsidRPr="00B72FBA">
              <w:rPr>
                <w:rFonts w:ascii="Times New Roman" w:hAnsi="Times New Roman" w:cs="Times New Roman"/>
                <w:sz w:val="12"/>
                <w:szCs w:val="12"/>
              </w:rPr>
              <w:t>(показателя)</w:t>
            </w:r>
          </w:p>
        </w:tc>
        <w:tc>
          <w:tcPr>
            <w:tcW w:w="397" w:type="pct"/>
            <w:vMerge w:val="restart"/>
            <w:tcBorders>
              <w:top w:val="single" w:sz="4" w:space="0" w:color="auto"/>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Ед. изм.</w:t>
            </w:r>
          </w:p>
        </w:tc>
        <w:tc>
          <w:tcPr>
            <w:tcW w:w="2056" w:type="pct"/>
            <w:gridSpan w:val="4"/>
            <w:tcBorders>
              <w:top w:val="single" w:sz="4" w:space="0" w:color="auto"/>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Значения целевых индикаторов (показателей)</w:t>
            </w:r>
          </w:p>
        </w:tc>
      </w:tr>
      <w:tr w:rsidR="00B72FBA" w:rsidRPr="00B72FBA" w:rsidTr="00B72FBA">
        <w:trPr>
          <w:trHeight w:val="70"/>
          <w:tblCellSpacing w:w="5" w:type="nil"/>
          <w:jc w:val="center"/>
        </w:trPr>
        <w:tc>
          <w:tcPr>
            <w:tcW w:w="2547" w:type="pct"/>
            <w:vMerge/>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p>
        </w:tc>
        <w:tc>
          <w:tcPr>
            <w:tcW w:w="397" w:type="pct"/>
            <w:vMerge/>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p>
        </w:tc>
        <w:tc>
          <w:tcPr>
            <w:tcW w:w="504"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Всего</w:t>
            </w:r>
          </w:p>
        </w:tc>
        <w:tc>
          <w:tcPr>
            <w:tcW w:w="519"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Pr>
                <w:rFonts w:ascii="Times New Roman" w:hAnsi="Times New Roman" w:cs="Times New Roman"/>
                <w:sz w:val="12"/>
                <w:szCs w:val="12"/>
              </w:rPr>
              <w:t xml:space="preserve">2021 </w:t>
            </w:r>
            <w:r w:rsidRPr="00B72FBA">
              <w:rPr>
                <w:rFonts w:ascii="Times New Roman" w:hAnsi="Times New Roman" w:cs="Times New Roman"/>
                <w:sz w:val="12"/>
                <w:szCs w:val="12"/>
              </w:rPr>
              <w:t>год</w:t>
            </w:r>
          </w:p>
        </w:tc>
        <w:tc>
          <w:tcPr>
            <w:tcW w:w="525"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Pr>
                <w:rFonts w:ascii="Times New Roman" w:hAnsi="Times New Roman" w:cs="Times New Roman"/>
                <w:sz w:val="12"/>
                <w:szCs w:val="12"/>
              </w:rPr>
              <w:t xml:space="preserve">2022 </w:t>
            </w:r>
            <w:r w:rsidRPr="00B72FBA">
              <w:rPr>
                <w:rFonts w:ascii="Times New Roman" w:hAnsi="Times New Roman" w:cs="Times New Roman"/>
                <w:sz w:val="12"/>
                <w:szCs w:val="12"/>
              </w:rPr>
              <w:t>год</w:t>
            </w:r>
          </w:p>
        </w:tc>
        <w:tc>
          <w:tcPr>
            <w:tcW w:w="508"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Pr>
                <w:rFonts w:ascii="Times New Roman" w:hAnsi="Times New Roman" w:cs="Times New Roman"/>
                <w:sz w:val="12"/>
                <w:szCs w:val="12"/>
              </w:rPr>
              <w:t xml:space="preserve">2023 </w:t>
            </w:r>
            <w:r w:rsidRPr="00B72FBA">
              <w:rPr>
                <w:rFonts w:ascii="Times New Roman" w:hAnsi="Times New Roman" w:cs="Times New Roman"/>
                <w:sz w:val="12"/>
                <w:szCs w:val="12"/>
              </w:rPr>
              <w:t>год</w:t>
            </w:r>
          </w:p>
        </w:tc>
      </w:tr>
      <w:tr w:rsidR="00B72FBA" w:rsidRPr="00B72FBA" w:rsidTr="00B72FBA">
        <w:trPr>
          <w:trHeight w:val="70"/>
          <w:tblCellSpacing w:w="5" w:type="nil"/>
          <w:jc w:val="center"/>
        </w:trPr>
        <w:tc>
          <w:tcPr>
            <w:tcW w:w="2547"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Pr="00B72FBA">
              <w:rPr>
                <w:rFonts w:ascii="Times New Roman" w:hAnsi="Times New Roman" w:cs="Times New Roman"/>
                <w:sz w:val="12"/>
                <w:szCs w:val="12"/>
              </w:rPr>
              <w:t>построенных дорог.</w:t>
            </w:r>
          </w:p>
        </w:tc>
        <w:tc>
          <w:tcPr>
            <w:tcW w:w="397"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0,0</w:t>
            </w:r>
          </w:p>
        </w:tc>
        <w:tc>
          <w:tcPr>
            <w:tcW w:w="519"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0,0</w:t>
            </w:r>
          </w:p>
        </w:tc>
        <w:tc>
          <w:tcPr>
            <w:tcW w:w="508"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0,0</w:t>
            </w:r>
          </w:p>
        </w:tc>
      </w:tr>
      <w:tr w:rsidR="00B72FBA" w:rsidRPr="00B72FBA" w:rsidTr="00B72FBA">
        <w:trPr>
          <w:trHeight w:val="70"/>
          <w:tblCellSpacing w:w="5" w:type="nil"/>
          <w:jc w:val="center"/>
        </w:trPr>
        <w:tc>
          <w:tcPr>
            <w:tcW w:w="2547"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Увеличение протяженности дорог в ходе капитального ремонта.</w:t>
            </w:r>
          </w:p>
        </w:tc>
        <w:tc>
          <w:tcPr>
            <w:tcW w:w="397"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0,0</w:t>
            </w:r>
          </w:p>
        </w:tc>
        <w:tc>
          <w:tcPr>
            <w:tcW w:w="519"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0,0</w:t>
            </w:r>
          </w:p>
        </w:tc>
        <w:tc>
          <w:tcPr>
            <w:tcW w:w="508"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0,0</w:t>
            </w:r>
          </w:p>
        </w:tc>
      </w:tr>
      <w:tr w:rsidR="00B72FBA" w:rsidRPr="00B72FBA" w:rsidTr="00B72FBA">
        <w:trPr>
          <w:trHeight w:val="70"/>
          <w:tblCellSpacing w:w="5" w:type="nil"/>
          <w:jc w:val="center"/>
        </w:trPr>
        <w:tc>
          <w:tcPr>
            <w:tcW w:w="2547"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Увеличение количества отремонтированных</w:t>
            </w:r>
            <w:r>
              <w:rPr>
                <w:rFonts w:ascii="Times New Roman" w:hAnsi="Times New Roman" w:cs="Times New Roman"/>
                <w:sz w:val="12"/>
                <w:szCs w:val="12"/>
              </w:rPr>
              <w:t xml:space="preserve"> дорог местного </w:t>
            </w:r>
            <w:r w:rsidRPr="00B72FBA">
              <w:rPr>
                <w:rFonts w:ascii="Times New Roman" w:hAnsi="Times New Roman" w:cs="Times New Roman"/>
                <w:sz w:val="12"/>
                <w:szCs w:val="12"/>
              </w:rPr>
              <w:t>значения.</w:t>
            </w:r>
          </w:p>
        </w:tc>
        <w:tc>
          <w:tcPr>
            <w:tcW w:w="397"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2292,0</w:t>
            </w:r>
          </w:p>
        </w:tc>
        <w:tc>
          <w:tcPr>
            <w:tcW w:w="519"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1140,0</w:t>
            </w:r>
          </w:p>
        </w:tc>
        <w:tc>
          <w:tcPr>
            <w:tcW w:w="525"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910,0</w:t>
            </w:r>
          </w:p>
        </w:tc>
        <w:tc>
          <w:tcPr>
            <w:tcW w:w="508" w:type="pct"/>
            <w:tcBorders>
              <w:left w:val="single" w:sz="4" w:space="0" w:color="auto"/>
              <w:bottom w:val="single" w:sz="4" w:space="0" w:color="auto"/>
              <w:right w:val="single" w:sz="4" w:space="0" w:color="auto"/>
            </w:tcBorders>
            <w:vAlign w:val="center"/>
          </w:tcPr>
          <w:p w:rsidR="00B72FBA" w:rsidRPr="00B72FBA" w:rsidRDefault="00B72FBA" w:rsidP="00B72FBA">
            <w:pPr>
              <w:pStyle w:val="aff1"/>
              <w:jc w:val="center"/>
              <w:rPr>
                <w:rFonts w:ascii="Times New Roman" w:hAnsi="Times New Roman" w:cs="Times New Roman"/>
                <w:sz w:val="12"/>
                <w:szCs w:val="12"/>
              </w:rPr>
            </w:pPr>
            <w:r w:rsidRPr="00B72FBA">
              <w:rPr>
                <w:rFonts w:ascii="Times New Roman" w:hAnsi="Times New Roman" w:cs="Times New Roman"/>
                <w:sz w:val="12"/>
                <w:szCs w:val="12"/>
              </w:rPr>
              <w:t>242,0</w:t>
            </w:r>
          </w:p>
        </w:tc>
      </w:tr>
    </w:tbl>
    <w:p w:rsidR="00B72FBA" w:rsidRPr="00B72FBA"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r w:rsidRPr="00B72FBA">
        <w:rPr>
          <w:rFonts w:ascii="Times New Roman" w:eastAsia="Calibri" w:hAnsi="Times New Roman" w:cs="Times New Roman"/>
          <w:bCs/>
          <w:sz w:val="12"/>
          <w:szCs w:val="12"/>
        </w:rPr>
        <w:t>1.3.  В Программе раздел 4 «Обоснование ресурсного  обеспечения Программы» изложить в следующей редакции:</w:t>
      </w:r>
    </w:p>
    <w:p w:rsidR="00B72FBA" w:rsidRPr="00B72FBA"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r w:rsidRPr="00B72FBA">
        <w:rPr>
          <w:rFonts w:ascii="Times New Roman" w:eastAsia="Calibri" w:hAnsi="Times New Roman" w:cs="Times New Roman"/>
          <w:bCs/>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B72FBA" w:rsidRPr="00B72FBA"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r w:rsidRPr="00B72FBA">
        <w:rPr>
          <w:rFonts w:ascii="Times New Roman" w:eastAsia="Calibri" w:hAnsi="Times New Roman" w:cs="Times New Roman"/>
          <w:bCs/>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Серноводск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B72FBA" w:rsidRPr="00B72FBA"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r w:rsidRPr="00B72FBA">
        <w:rPr>
          <w:rFonts w:ascii="Times New Roman" w:eastAsia="Calibri" w:hAnsi="Times New Roman" w:cs="Times New Roman"/>
          <w:bCs/>
          <w:sz w:val="12"/>
          <w:szCs w:val="12"/>
        </w:rPr>
        <w:t xml:space="preserve">Программные мероприятия, источники и объемы финансирования приведены в Приложении №1. </w:t>
      </w:r>
    </w:p>
    <w:p w:rsidR="00B72FBA" w:rsidRPr="00B72FBA"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r w:rsidRPr="00B72FBA">
        <w:rPr>
          <w:rFonts w:ascii="Times New Roman" w:eastAsia="Calibri" w:hAnsi="Times New Roman" w:cs="Times New Roman"/>
          <w:bCs/>
          <w:sz w:val="12"/>
          <w:szCs w:val="12"/>
        </w:rPr>
        <w:t>Общий объем финансирования  Программы составляет  23 263 825,07 (*) рублей, в том числе:</w:t>
      </w:r>
    </w:p>
    <w:p w:rsidR="00B72FBA" w:rsidRPr="00B72FBA"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r w:rsidRPr="00B72FBA">
        <w:rPr>
          <w:rFonts w:ascii="Times New Roman" w:eastAsia="Calibri" w:hAnsi="Times New Roman" w:cs="Times New Roman"/>
          <w:bCs/>
          <w:sz w:val="12"/>
          <w:szCs w:val="12"/>
        </w:rPr>
        <w:t>- средства областного бюджета  –22 360 700,00 рублей;</w:t>
      </w:r>
    </w:p>
    <w:p w:rsidR="00B72FBA" w:rsidRPr="00B72FBA"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r w:rsidRPr="00B72FBA">
        <w:rPr>
          <w:rFonts w:ascii="Times New Roman" w:eastAsia="Calibri" w:hAnsi="Times New Roman" w:cs="Times New Roman"/>
          <w:bCs/>
          <w:sz w:val="12"/>
          <w:szCs w:val="12"/>
        </w:rPr>
        <w:t>- средства местного бюджета  – 903 125,07 рублей;</w:t>
      </w:r>
    </w:p>
    <w:p w:rsidR="00B72FBA" w:rsidRPr="00B72FBA"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r w:rsidRPr="00B72FBA">
        <w:rPr>
          <w:rFonts w:ascii="Times New Roman" w:eastAsia="Calibri" w:hAnsi="Times New Roman" w:cs="Times New Roman"/>
          <w:bCs/>
          <w:sz w:val="12"/>
          <w:szCs w:val="12"/>
        </w:rPr>
        <w:t>- внебюджетные средства – 0,00 рублей».</w:t>
      </w:r>
    </w:p>
    <w:p w:rsidR="00B72FBA" w:rsidRPr="00B72FBA"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r w:rsidRPr="00B72FBA">
        <w:rPr>
          <w:rFonts w:ascii="Times New Roman" w:eastAsia="Calibri" w:hAnsi="Times New Roman" w:cs="Times New Roman"/>
          <w:bCs/>
          <w:sz w:val="12"/>
          <w:szCs w:val="12"/>
        </w:rPr>
        <w:t>2. Приложение № 1 к Программе изложить в редакции согласно приложению № 1 к настоящему постановлению.</w:t>
      </w:r>
    </w:p>
    <w:p w:rsidR="00B72FBA" w:rsidRPr="00B72FBA"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r w:rsidRPr="00B72FBA">
        <w:rPr>
          <w:rFonts w:ascii="Times New Roman" w:eastAsia="Calibri" w:hAnsi="Times New Roman" w:cs="Times New Roman"/>
          <w:bCs/>
          <w:sz w:val="12"/>
          <w:szCs w:val="12"/>
        </w:rPr>
        <w:t>3. Опубликовать настоящее постановление в газете «Сергиевский вестник».</w:t>
      </w:r>
    </w:p>
    <w:p w:rsidR="00B72FBA" w:rsidRPr="00B72FBA"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r w:rsidRPr="00B72FBA">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B72FBA" w:rsidRPr="00B72FBA"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r w:rsidRPr="00B72FBA">
        <w:rPr>
          <w:rFonts w:ascii="Times New Roman" w:eastAsia="Calibri" w:hAnsi="Times New Roman" w:cs="Times New Roman"/>
          <w:bCs/>
          <w:sz w:val="12"/>
          <w:szCs w:val="12"/>
        </w:rPr>
        <w:t>5.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B72FBA" w:rsidRPr="00B72FBA" w:rsidRDefault="00B72FBA" w:rsidP="00B72FBA">
      <w:pPr>
        <w:tabs>
          <w:tab w:val="left" w:pos="6936"/>
        </w:tabs>
        <w:spacing w:after="0" w:line="240" w:lineRule="auto"/>
        <w:ind w:firstLine="284"/>
        <w:jc w:val="right"/>
        <w:rPr>
          <w:rFonts w:ascii="Times New Roman" w:eastAsia="Calibri" w:hAnsi="Times New Roman" w:cs="Times New Roman"/>
          <w:bCs/>
          <w:sz w:val="12"/>
          <w:szCs w:val="12"/>
        </w:rPr>
      </w:pPr>
      <w:r w:rsidRPr="00B72FBA">
        <w:rPr>
          <w:rFonts w:ascii="Times New Roman" w:eastAsia="Calibri" w:hAnsi="Times New Roman" w:cs="Times New Roman"/>
          <w:bCs/>
          <w:sz w:val="12"/>
          <w:szCs w:val="12"/>
        </w:rPr>
        <w:t xml:space="preserve">Глава сельского поселения Серноводск </w:t>
      </w:r>
    </w:p>
    <w:p w:rsidR="00B72FBA" w:rsidRDefault="00B72FBA" w:rsidP="00B72FBA">
      <w:pPr>
        <w:tabs>
          <w:tab w:val="left" w:pos="6936"/>
        </w:tabs>
        <w:spacing w:after="0" w:line="240" w:lineRule="auto"/>
        <w:ind w:firstLine="284"/>
        <w:jc w:val="right"/>
        <w:rPr>
          <w:rFonts w:ascii="Times New Roman" w:eastAsia="Calibri" w:hAnsi="Times New Roman" w:cs="Times New Roman"/>
          <w:bCs/>
          <w:sz w:val="12"/>
          <w:szCs w:val="12"/>
        </w:rPr>
      </w:pPr>
      <w:r w:rsidRPr="00B72FBA">
        <w:rPr>
          <w:rFonts w:ascii="Times New Roman" w:eastAsia="Calibri" w:hAnsi="Times New Roman" w:cs="Times New Roman"/>
          <w:bCs/>
          <w:sz w:val="12"/>
          <w:szCs w:val="12"/>
        </w:rPr>
        <w:t>муниципального района Сергиевски</w:t>
      </w:r>
      <w:r>
        <w:rPr>
          <w:rFonts w:ascii="Times New Roman" w:eastAsia="Calibri" w:hAnsi="Times New Roman" w:cs="Times New Roman"/>
          <w:bCs/>
          <w:sz w:val="12"/>
          <w:szCs w:val="12"/>
        </w:rPr>
        <w:t>й</w:t>
      </w:r>
    </w:p>
    <w:p w:rsidR="00B72FBA" w:rsidRDefault="00B72FBA" w:rsidP="00B72FBA">
      <w:pPr>
        <w:tabs>
          <w:tab w:val="left" w:pos="6936"/>
        </w:tabs>
        <w:spacing w:after="0" w:line="240" w:lineRule="auto"/>
        <w:ind w:firstLine="284"/>
        <w:jc w:val="right"/>
        <w:rPr>
          <w:rFonts w:ascii="Times New Roman" w:eastAsia="Calibri" w:hAnsi="Times New Roman" w:cs="Times New Roman"/>
          <w:bCs/>
          <w:sz w:val="12"/>
          <w:szCs w:val="12"/>
        </w:rPr>
      </w:pPr>
      <w:r w:rsidRPr="00B72FBA">
        <w:rPr>
          <w:rFonts w:ascii="Times New Roman" w:eastAsia="Calibri" w:hAnsi="Times New Roman" w:cs="Times New Roman"/>
          <w:bCs/>
          <w:sz w:val="12"/>
          <w:szCs w:val="12"/>
        </w:rPr>
        <w:t xml:space="preserve">В.В. Тулгаев </w:t>
      </w:r>
    </w:p>
    <w:p w:rsidR="00BF6B9F" w:rsidRDefault="00BF6B9F" w:rsidP="00B72FBA">
      <w:pPr>
        <w:tabs>
          <w:tab w:val="left" w:pos="6936"/>
        </w:tabs>
        <w:spacing w:after="0" w:line="240" w:lineRule="auto"/>
        <w:ind w:firstLine="284"/>
        <w:jc w:val="right"/>
        <w:rPr>
          <w:rFonts w:ascii="Times New Roman" w:eastAsia="Calibri" w:hAnsi="Times New Roman" w:cs="Times New Roman"/>
          <w:bCs/>
          <w:sz w:val="12"/>
          <w:szCs w:val="12"/>
        </w:rPr>
      </w:pPr>
    </w:p>
    <w:p w:rsidR="00BF6B9F" w:rsidRDefault="00BF6B9F" w:rsidP="00B72FBA">
      <w:pPr>
        <w:tabs>
          <w:tab w:val="left" w:pos="6936"/>
        </w:tabs>
        <w:spacing w:after="0" w:line="240" w:lineRule="auto"/>
        <w:ind w:firstLine="284"/>
        <w:jc w:val="right"/>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Приложение №1</w:t>
      </w:r>
    </w:p>
    <w:p w:rsidR="00BF6B9F" w:rsidRDefault="00BF6B9F" w:rsidP="00B72FBA">
      <w:pPr>
        <w:tabs>
          <w:tab w:val="left" w:pos="6936"/>
        </w:tabs>
        <w:spacing w:after="0" w:line="240" w:lineRule="auto"/>
        <w:ind w:firstLine="284"/>
        <w:jc w:val="right"/>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 xml:space="preserve"> к постановлению администрации</w:t>
      </w:r>
    </w:p>
    <w:p w:rsidR="00BF6B9F" w:rsidRDefault="00BF6B9F" w:rsidP="00B72FBA">
      <w:pPr>
        <w:tabs>
          <w:tab w:val="left" w:pos="6936"/>
        </w:tabs>
        <w:spacing w:after="0" w:line="240" w:lineRule="auto"/>
        <w:ind w:firstLine="284"/>
        <w:jc w:val="right"/>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 xml:space="preserve"> сельского поселения Серноводск </w:t>
      </w:r>
    </w:p>
    <w:p w:rsidR="00BF6B9F" w:rsidRDefault="00BF6B9F" w:rsidP="00B72FBA">
      <w:pPr>
        <w:tabs>
          <w:tab w:val="left" w:pos="6936"/>
        </w:tabs>
        <w:spacing w:after="0" w:line="240" w:lineRule="auto"/>
        <w:ind w:firstLine="284"/>
        <w:jc w:val="right"/>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 xml:space="preserve">муниципального района Сергиевский </w:t>
      </w:r>
    </w:p>
    <w:p w:rsidR="00BF6B9F" w:rsidRDefault="00BF6B9F" w:rsidP="00B72FBA">
      <w:pPr>
        <w:tabs>
          <w:tab w:val="left" w:pos="6936"/>
        </w:tabs>
        <w:spacing w:after="0" w:line="240" w:lineRule="auto"/>
        <w:ind w:firstLine="284"/>
        <w:jc w:val="right"/>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№22 от 18.04.2022г.</w:t>
      </w:r>
    </w:p>
    <w:p w:rsidR="00BF6B9F" w:rsidRDefault="00BF6B9F" w:rsidP="00BF6B9F">
      <w:pPr>
        <w:tabs>
          <w:tab w:val="left" w:pos="6936"/>
        </w:tabs>
        <w:spacing w:after="0" w:line="240" w:lineRule="auto"/>
        <w:ind w:firstLine="284"/>
        <w:jc w:val="center"/>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Программные мероприятия, источники и объемы финансирования муниципальной программы сельского поселения Серноводск муниципального района Сергиевский "Модернизация и развитие автомобильных дорог общего пользования местного значения на 2021-2023годы"</w:t>
      </w:r>
    </w:p>
    <w:tbl>
      <w:tblPr>
        <w:tblW w:w="0" w:type="auto"/>
        <w:tblLayout w:type="fixed"/>
        <w:tblLook w:val="04A0" w:firstRow="1" w:lastRow="0" w:firstColumn="1" w:lastColumn="0" w:noHBand="0" w:noVBand="1"/>
      </w:tblPr>
      <w:tblGrid>
        <w:gridCol w:w="443"/>
        <w:gridCol w:w="2642"/>
        <w:gridCol w:w="425"/>
        <w:gridCol w:w="567"/>
        <w:gridCol w:w="284"/>
        <w:gridCol w:w="283"/>
        <w:gridCol w:w="284"/>
        <w:gridCol w:w="283"/>
        <w:gridCol w:w="284"/>
        <w:gridCol w:w="283"/>
        <w:gridCol w:w="284"/>
        <w:gridCol w:w="283"/>
        <w:gridCol w:w="284"/>
        <w:gridCol w:w="283"/>
        <w:gridCol w:w="284"/>
        <w:gridCol w:w="283"/>
        <w:gridCol w:w="250"/>
      </w:tblGrid>
      <w:tr w:rsidR="00BF6B9F" w:rsidRPr="00BF6B9F" w:rsidTr="00BF6B9F">
        <w:trPr>
          <w:trHeight w:val="70"/>
        </w:trPr>
        <w:tc>
          <w:tcPr>
            <w:tcW w:w="4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 п/п</w:t>
            </w:r>
          </w:p>
        </w:tc>
        <w:tc>
          <w:tcPr>
            <w:tcW w:w="2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Наименование мероприятия</w:t>
            </w:r>
          </w:p>
        </w:tc>
        <w:tc>
          <w:tcPr>
            <w:tcW w:w="99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Ед.        изм.</w:t>
            </w:r>
          </w:p>
        </w:tc>
        <w:tc>
          <w:tcPr>
            <w:tcW w:w="3652" w:type="dxa"/>
            <w:gridSpan w:val="13"/>
            <w:tcBorders>
              <w:top w:val="single" w:sz="4" w:space="0" w:color="auto"/>
              <w:left w:val="nil"/>
              <w:bottom w:val="single" w:sz="4" w:space="0" w:color="auto"/>
              <w:right w:val="single" w:sz="4" w:space="0" w:color="auto"/>
            </w:tcBorders>
            <w:shd w:val="clear" w:color="auto" w:fill="auto"/>
            <w:noWrap/>
            <w:vAlign w:val="center"/>
            <w:hideMark/>
          </w:tcPr>
          <w:p w:rsidR="00BF6B9F" w:rsidRPr="00BF6B9F" w:rsidRDefault="00BF6B9F" w:rsidP="00BF6B9F">
            <w:pPr>
              <w:spacing w:after="0" w:line="240" w:lineRule="auto"/>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Финансирование, рублей</w:t>
            </w:r>
          </w:p>
        </w:tc>
      </w:tr>
      <w:tr w:rsidR="00BF6B9F" w:rsidRPr="00BF6B9F" w:rsidTr="00BF6B9F">
        <w:trPr>
          <w:trHeight w:val="70"/>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BF6B9F" w:rsidRPr="00BF6B9F" w:rsidRDefault="00BF6B9F" w:rsidP="00BF6B9F">
            <w:pPr>
              <w:spacing w:after="0" w:line="240" w:lineRule="auto"/>
              <w:jc w:val="center"/>
              <w:rPr>
                <w:rFonts w:ascii="Times New Roman" w:eastAsia="Times New Roman" w:hAnsi="Times New Roman" w:cs="Times New Roman"/>
                <w:color w:val="000000"/>
                <w:sz w:val="12"/>
                <w:szCs w:val="12"/>
                <w:lang w:eastAsia="ru-RU"/>
              </w:rPr>
            </w:pPr>
          </w:p>
        </w:tc>
        <w:tc>
          <w:tcPr>
            <w:tcW w:w="2642" w:type="dxa"/>
            <w:vMerge/>
            <w:tcBorders>
              <w:top w:val="single" w:sz="4" w:space="0" w:color="auto"/>
              <w:left w:val="single" w:sz="4" w:space="0" w:color="auto"/>
              <w:bottom w:val="single" w:sz="4" w:space="0" w:color="000000"/>
              <w:right w:val="single" w:sz="4" w:space="0" w:color="auto"/>
            </w:tcBorders>
            <w:vAlign w:val="center"/>
            <w:hideMark/>
          </w:tcPr>
          <w:p w:rsidR="00BF6B9F" w:rsidRPr="00BF6B9F" w:rsidRDefault="00BF6B9F" w:rsidP="00BF6B9F">
            <w:pPr>
              <w:spacing w:after="0" w:line="240" w:lineRule="auto"/>
              <w:jc w:val="center"/>
              <w:rPr>
                <w:rFonts w:ascii="Times New Roman" w:eastAsia="Times New Roman" w:hAnsi="Times New Roman" w:cs="Times New Roman"/>
                <w:color w:val="000000"/>
                <w:sz w:val="12"/>
                <w:szCs w:val="12"/>
                <w:lang w:eastAsia="ru-RU"/>
              </w:rPr>
            </w:pPr>
          </w:p>
        </w:tc>
        <w:tc>
          <w:tcPr>
            <w:tcW w:w="992" w:type="dxa"/>
            <w:gridSpan w:val="2"/>
            <w:vMerge/>
            <w:tcBorders>
              <w:top w:val="single" w:sz="4" w:space="0" w:color="auto"/>
              <w:left w:val="single" w:sz="4" w:space="0" w:color="auto"/>
              <w:bottom w:val="single" w:sz="4" w:space="0" w:color="000000"/>
              <w:right w:val="single" w:sz="4" w:space="0" w:color="000000"/>
            </w:tcBorders>
            <w:vAlign w:val="center"/>
            <w:hideMark/>
          </w:tcPr>
          <w:p w:rsidR="00BF6B9F" w:rsidRPr="00BF6B9F" w:rsidRDefault="00BF6B9F" w:rsidP="00BF6B9F">
            <w:pPr>
              <w:spacing w:after="0" w:line="240" w:lineRule="auto"/>
              <w:jc w:val="center"/>
              <w:rPr>
                <w:rFonts w:ascii="Times New Roman" w:eastAsia="Times New Roman" w:hAnsi="Times New Roman" w:cs="Times New Roman"/>
                <w:color w:val="000000"/>
                <w:sz w:val="12"/>
                <w:szCs w:val="12"/>
                <w:lang w:eastAsia="ru-RU"/>
              </w:rPr>
            </w:pPr>
          </w:p>
        </w:tc>
        <w:tc>
          <w:tcPr>
            <w:tcW w:w="28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Всего</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2021 год</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2022 год</w:t>
            </w:r>
          </w:p>
        </w:tc>
        <w:tc>
          <w:tcPr>
            <w:tcW w:w="1100" w:type="dxa"/>
            <w:gridSpan w:val="4"/>
            <w:tcBorders>
              <w:top w:val="single" w:sz="4" w:space="0" w:color="auto"/>
              <w:left w:val="nil"/>
              <w:bottom w:val="single" w:sz="4" w:space="0" w:color="auto"/>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2023 год</w:t>
            </w:r>
          </w:p>
        </w:tc>
      </w:tr>
      <w:tr w:rsidR="00BF6B9F" w:rsidRPr="00BF6B9F" w:rsidTr="00BF6B9F">
        <w:trPr>
          <w:cantSplit/>
          <w:trHeight w:val="953"/>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BF6B9F" w:rsidRPr="00BF6B9F" w:rsidRDefault="00BF6B9F" w:rsidP="00BF6B9F">
            <w:pPr>
              <w:spacing w:after="0" w:line="240" w:lineRule="auto"/>
              <w:jc w:val="center"/>
              <w:rPr>
                <w:rFonts w:ascii="Times New Roman" w:eastAsia="Times New Roman" w:hAnsi="Times New Roman" w:cs="Times New Roman"/>
                <w:color w:val="000000"/>
                <w:sz w:val="12"/>
                <w:szCs w:val="12"/>
                <w:lang w:eastAsia="ru-RU"/>
              </w:rPr>
            </w:pPr>
          </w:p>
        </w:tc>
        <w:tc>
          <w:tcPr>
            <w:tcW w:w="2642" w:type="dxa"/>
            <w:vMerge/>
            <w:tcBorders>
              <w:top w:val="single" w:sz="4" w:space="0" w:color="auto"/>
              <w:left w:val="single" w:sz="4" w:space="0" w:color="auto"/>
              <w:bottom w:val="single" w:sz="4" w:space="0" w:color="000000"/>
              <w:right w:val="single" w:sz="4" w:space="0" w:color="auto"/>
            </w:tcBorders>
            <w:vAlign w:val="center"/>
            <w:hideMark/>
          </w:tcPr>
          <w:p w:rsidR="00BF6B9F" w:rsidRPr="00BF6B9F" w:rsidRDefault="00BF6B9F" w:rsidP="00BF6B9F">
            <w:pPr>
              <w:spacing w:after="0" w:line="240" w:lineRule="auto"/>
              <w:jc w:val="center"/>
              <w:rPr>
                <w:rFonts w:ascii="Times New Roman" w:eastAsia="Times New Roman" w:hAnsi="Times New Roman" w:cs="Times New Roman"/>
                <w:color w:val="000000"/>
                <w:sz w:val="12"/>
                <w:szCs w:val="12"/>
                <w:lang w:eastAsia="ru-RU"/>
              </w:rPr>
            </w:pPr>
          </w:p>
        </w:tc>
        <w:tc>
          <w:tcPr>
            <w:tcW w:w="992" w:type="dxa"/>
            <w:gridSpan w:val="2"/>
            <w:vMerge/>
            <w:tcBorders>
              <w:top w:val="single" w:sz="4" w:space="0" w:color="auto"/>
              <w:left w:val="single" w:sz="4" w:space="0" w:color="auto"/>
              <w:bottom w:val="single" w:sz="4" w:space="0" w:color="000000"/>
              <w:right w:val="single" w:sz="4" w:space="0" w:color="000000"/>
            </w:tcBorders>
            <w:vAlign w:val="center"/>
            <w:hideMark/>
          </w:tcPr>
          <w:p w:rsidR="00BF6B9F" w:rsidRPr="00BF6B9F" w:rsidRDefault="00BF6B9F" w:rsidP="00BF6B9F">
            <w:pPr>
              <w:spacing w:after="0" w:line="240" w:lineRule="auto"/>
              <w:jc w:val="center"/>
              <w:rPr>
                <w:rFonts w:ascii="Times New Roman" w:eastAsia="Times New Roman" w:hAnsi="Times New Roman" w:cs="Times New Roman"/>
                <w:color w:val="000000"/>
                <w:sz w:val="12"/>
                <w:szCs w:val="12"/>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BF6B9F" w:rsidRPr="00BF6B9F" w:rsidRDefault="00BF6B9F" w:rsidP="00BF6B9F">
            <w:pPr>
              <w:spacing w:after="0" w:line="240" w:lineRule="auto"/>
              <w:jc w:val="center"/>
              <w:rPr>
                <w:rFonts w:ascii="Times New Roman" w:eastAsia="Times New Roman" w:hAnsi="Times New Roman" w:cs="Times New Roman"/>
                <w:color w:val="000000"/>
                <w:sz w:val="12"/>
                <w:szCs w:val="12"/>
                <w:lang w:eastAsia="ru-RU"/>
              </w:rPr>
            </w:pP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Итого</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Областной бюджет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Местный 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BF6B9F">
              <w:rPr>
                <w:rFonts w:ascii="Times New Roman" w:eastAsia="Times New Roman" w:hAnsi="Times New Roman" w:cs="Times New Roman"/>
                <w:color w:val="000000"/>
                <w:sz w:val="12"/>
                <w:szCs w:val="12"/>
                <w:lang w:eastAsia="ru-RU"/>
              </w:rPr>
              <w:t>ные средства</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Итого</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Областной бюджет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Местный 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BF6B9F">
              <w:rPr>
                <w:rFonts w:ascii="Times New Roman" w:eastAsia="Times New Roman" w:hAnsi="Times New Roman" w:cs="Times New Roman"/>
                <w:color w:val="000000"/>
                <w:sz w:val="12"/>
                <w:szCs w:val="12"/>
                <w:lang w:eastAsia="ru-RU"/>
              </w:rPr>
              <w:t>ные средства</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Итого</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Областной бюджет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Местный бюджет</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Внебюджетные средства</w:t>
            </w:r>
          </w:p>
        </w:tc>
      </w:tr>
      <w:tr w:rsidR="00BF6B9F" w:rsidRPr="00BF6B9F" w:rsidTr="00BF6B9F">
        <w:trPr>
          <w:cantSplit/>
          <w:trHeight w:val="967"/>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1</w:t>
            </w:r>
          </w:p>
        </w:tc>
        <w:tc>
          <w:tcPr>
            <w:tcW w:w="2642" w:type="dxa"/>
            <w:tcBorders>
              <w:top w:val="nil"/>
              <w:left w:val="nil"/>
              <w:bottom w:val="single" w:sz="4" w:space="0" w:color="auto"/>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Ремонт улично-дорожной сети</w:t>
            </w:r>
          </w:p>
        </w:tc>
        <w:tc>
          <w:tcPr>
            <w:tcW w:w="425" w:type="dxa"/>
            <w:tcBorders>
              <w:top w:val="nil"/>
              <w:left w:val="nil"/>
              <w:bottom w:val="single" w:sz="4" w:space="0" w:color="auto"/>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м.</w:t>
            </w:r>
          </w:p>
        </w:tc>
        <w:tc>
          <w:tcPr>
            <w:tcW w:w="567" w:type="dxa"/>
            <w:tcBorders>
              <w:top w:val="nil"/>
              <w:left w:val="nil"/>
              <w:bottom w:val="single" w:sz="4" w:space="0" w:color="auto"/>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2224</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22 858 228,52</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10 983 222,39</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sz w:val="12"/>
                <w:szCs w:val="12"/>
                <w:lang w:eastAsia="ru-RU"/>
              </w:rPr>
            </w:pPr>
            <w:r w:rsidRPr="00BF6B9F">
              <w:rPr>
                <w:rFonts w:ascii="Times New Roman" w:eastAsia="Times New Roman" w:hAnsi="Times New Roman" w:cs="Times New Roman"/>
                <w:sz w:val="12"/>
                <w:szCs w:val="12"/>
                <w:lang w:eastAsia="ru-RU"/>
              </w:rPr>
              <w:t>10 686 475,00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296 747,39</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9 561 006,13</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9 360 225,00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sz w:val="12"/>
                <w:szCs w:val="12"/>
                <w:lang w:eastAsia="ru-RU"/>
              </w:rPr>
            </w:pPr>
            <w:r w:rsidRPr="00BF6B9F">
              <w:rPr>
                <w:rFonts w:ascii="Times New Roman" w:eastAsia="Times New Roman" w:hAnsi="Times New Roman" w:cs="Times New Roman"/>
                <w:sz w:val="12"/>
                <w:szCs w:val="12"/>
                <w:lang w:eastAsia="ru-RU"/>
              </w:rPr>
              <w:t>200 781,13</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2 314 000,00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2 314 000,00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sz w:val="12"/>
                <w:szCs w:val="12"/>
                <w:lang w:eastAsia="ru-RU"/>
              </w:rPr>
            </w:pPr>
            <w:r w:rsidRPr="00BF6B9F">
              <w:rPr>
                <w:rFonts w:ascii="Times New Roman" w:eastAsia="Times New Roman" w:hAnsi="Times New Roman" w:cs="Times New Roman"/>
                <w:sz w:val="12"/>
                <w:szCs w:val="12"/>
                <w:lang w:eastAsia="ru-RU"/>
              </w:rPr>
              <w:t>0,00</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r>
      <w:tr w:rsidR="00BF6B9F" w:rsidRPr="00BF6B9F" w:rsidTr="00BF6B9F">
        <w:trPr>
          <w:cantSplit/>
          <w:trHeight w:val="852"/>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3</w:t>
            </w:r>
          </w:p>
        </w:tc>
        <w:tc>
          <w:tcPr>
            <w:tcW w:w="2642" w:type="dxa"/>
            <w:tcBorders>
              <w:top w:val="nil"/>
              <w:left w:val="nil"/>
              <w:bottom w:val="single" w:sz="4" w:space="0" w:color="auto"/>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Ремонт дорог местного </w:t>
            </w:r>
            <w:r w:rsidRPr="00BF6B9F">
              <w:rPr>
                <w:rFonts w:ascii="Times New Roman" w:eastAsia="Times New Roman" w:hAnsi="Times New Roman" w:cs="Times New Roman"/>
                <w:bCs/>
                <w:color w:val="000000"/>
                <w:sz w:val="12"/>
                <w:szCs w:val="12"/>
                <w:lang w:eastAsia="ru-RU"/>
              </w:rPr>
              <w:t>значения</w:t>
            </w:r>
          </w:p>
        </w:tc>
        <w:tc>
          <w:tcPr>
            <w:tcW w:w="425" w:type="dxa"/>
            <w:tcBorders>
              <w:top w:val="nil"/>
              <w:left w:val="nil"/>
              <w:bottom w:val="single" w:sz="4" w:space="0" w:color="auto"/>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м.</w:t>
            </w:r>
          </w:p>
        </w:tc>
        <w:tc>
          <w:tcPr>
            <w:tcW w:w="567" w:type="dxa"/>
            <w:tcBorders>
              <w:top w:val="nil"/>
              <w:left w:val="nil"/>
              <w:bottom w:val="single" w:sz="4" w:space="0" w:color="auto"/>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22</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226</w:t>
            </w:r>
            <w:r w:rsidRPr="00BF6B9F">
              <w:rPr>
                <w:rFonts w:ascii="Times New Roman" w:eastAsia="Times New Roman" w:hAnsi="Times New Roman" w:cs="Times New Roman"/>
                <w:bCs/>
                <w:color w:val="000000"/>
                <w:sz w:val="12"/>
                <w:szCs w:val="12"/>
                <w:lang w:eastAsia="ru-RU"/>
              </w:rPr>
              <w:t>207,53</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sz w:val="12"/>
                <w:szCs w:val="12"/>
                <w:lang w:eastAsia="ru-RU"/>
              </w:rPr>
            </w:pPr>
            <w:r w:rsidRPr="00BF6B9F">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181</w:t>
            </w:r>
            <w:r w:rsidRPr="00BF6B9F">
              <w:rPr>
                <w:rFonts w:ascii="Times New Roman" w:eastAsia="Times New Roman" w:hAnsi="Times New Roman" w:cs="Times New Roman"/>
                <w:bCs/>
                <w:color w:val="000000"/>
                <w:sz w:val="12"/>
                <w:szCs w:val="12"/>
                <w:lang w:eastAsia="ru-RU"/>
              </w:rPr>
              <w:t>390,00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181</w:t>
            </w:r>
            <w:r w:rsidRPr="00BF6B9F">
              <w:rPr>
                <w:rFonts w:ascii="Times New Roman" w:eastAsia="Times New Roman" w:hAnsi="Times New Roman" w:cs="Times New Roman"/>
                <w:sz w:val="12"/>
                <w:szCs w:val="12"/>
                <w:lang w:eastAsia="ru-RU"/>
              </w:rPr>
              <w:t>390,00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44 817,53</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sz w:val="12"/>
                <w:szCs w:val="12"/>
                <w:lang w:eastAsia="ru-RU"/>
              </w:rPr>
            </w:pPr>
            <w:r w:rsidRPr="00BF6B9F">
              <w:rPr>
                <w:rFonts w:ascii="Times New Roman" w:eastAsia="Times New Roman" w:hAnsi="Times New Roman" w:cs="Times New Roman"/>
                <w:sz w:val="12"/>
                <w:szCs w:val="12"/>
                <w:lang w:eastAsia="ru-RU"/>
              </w:rPr>
              <w:t>44 817,53</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r>
      <w:tr w:rsidR="00BF6B9F" w:rsidRPr="00BF6B9F" w:rsidTr="00BF6B9F">
        <w:trPr>
          <w:cantSplit/>
          <w:trHeight w:val="837"/>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3</w:t>
            </w:r>
          </w:p>
        </w:tc>
        <w:tc>
          <w:tcPr>
            <w:tcW w:w="2642" w:type="dxa"/>
            <w:tcBorders>
              <w:top w:val="nil"/>
              <w:left w:val="nil"/>
              <w:bottom w:val="single" w:sz="4" w:space="0" w:color="auto"/>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Прочие работы (за счет средств дорожного фонда)</w:t>
            </w:r>
          </w:p>
        </w:tc>
        <w:tc>
          <w:tcPr>
            <w:tcW w:w="425" w:type="dxa"/>
            <w:tcBorders>
              <w:top w:val="nil"/>
              <w:left w:val="nil"/>
              <w:bottom w:val="single" w:sz="4" w:space="0" w:color="auto"/>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м.</w:t>
            </w:r>
          </w:p>
        </w:tc>
        <w:tc>
          <w:tcPr>
            <w:tcW w:w="567" w:type="dxa"/>
            <w:tcBorders>
              <w:top w:val="nil"/>
              <w:left w:val="nil"/>
              <w:bottom w:val="single" w:sz="4" w:space="0" w:color="auto"/>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17</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179 389,02</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sz w:val="12"/>
                <w:szCs w:val="12"/>
                <w:lang w:eastAsia="ru-RU"/>
              </w:rPr>
            </w:pPr>
            <w:r w:rsidRPr="00BF6B9F">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sz w:val="12"/>
                <w:szCs w:val="12"/>
                <w:lang w:eastAsia="ru-RU"/>
              </w:rPr>
            </w:pPr>
            <w:r w:rsidRPr="00BF6B9F">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179 389,02</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sz w:val="12"/>
                <w:szCs w:val="12"/>
                <w:lang w:eastAsia="ru-RU"/>
              </w:rPr>
            </w:pPr>
            <w:r w:rsidRPr="00BF6B9F">
              <w:rPr>
                <w:rFonts w:ascii="Times New Roman" w:eastAsia="Times New Roman" w:hAnsi="Times New Roman" w:cs="Times New Roman"/>
                <w:sz w:val="12"/>
                <w:szCs w:val="12"/>
                <w:lang w:eastAsia="ru-RU"/>
              </w:rPr>
              <w:t>179 389,02</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r>
      <w:tr w:rsidR="00BF6B9F" w:rsidRPr="00BF6B9F" w:rsidTr="00BF6B9F">
        <w:trPr>
          <w:cantSplit/>
          <w:trHeight w:val="1009"/>
        </w:trPr>
        <w:tc>
          <w:tcPr>
            <w:tcW w:w="40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F6B9F" w:rsidRPr="00BF6B9F" w:rsidRDefault="00BF6B9F" w:rsidP="00BF6B9F">
            <w:pPr>
              <w:spacing w:after="0" w:line="240" w:lineRule="auto"/>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lastRenderedPageBreak/>
              <w:t>Итого</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23 263 825,07</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10 983 222,39</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10 686 475,00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296 747,39</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9 742 396,13</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9 360 225,00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382 171,13</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bCs/>
                <w:color w:val="000000"/>
                <w:sz w:val="12"/>
                <w:szCs w:val="12"/>
                <w:lang w:eastAsia="ru-RU"/>
              </w:rPr>
            </w:pPr>
            <w:r w:rsidRPr="00BF6B9F">
              <w:rPr>
                <w:rFonts w:ascii="Times New Roman" w:eastAsia="Times New Roman" w:hAnsi="Times New Roman" w:cs="Times New Roman"/>
                <w:bCs/>
                <w:color w:val="000000"/>
                <w:sz w:val="12"/>
                <w:szCs w:val="12"/>
                <w:lang w:eastAsia="ru-RU"/>
              </w:rPr>
              <w:t>2 538 206,55</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2 314 000,00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224 206,55</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BF6B9F" w:rsidRPr="00BF6B9F" w:rsidRDefault="00BF6B9F" w:rsidP="00BF6B9F">
            <w:pPr>
              <w:spacing w:after="0" w:line="240" w:lineRule="auto"/>
              <w:ind w:left="113" w:right="113"/>
              <w:jc w:val="center"/>
              <w:rPr>
                <w:rFonts w:ascii="Times New Roman" w:eastAsia="Times New Roman" w:hAnsi="Times New Roman" w:cs="Times New Roman"/>
                <w:color w:val="000000"/>
                <w:sz w:val="12"/>
                <w:szCs w:val="12"/>
                <w:lang w:eastAsia="ru-RU"/>
              </w:rPr>
            </w:pPr>
            <w:r w:rsidRPr="00BF6B9F">
              <w:rPr>
                <w:rFonts w:ascii="Times New Roman" w:eastAsia="Times New Roman" w:hAnsi="Times New Roman" w:cs="Times New Roman"/>
                <w:color w:val="000000"/>
                <w:sz w:val="12"/>
                <w:szCs w:val="12"/>
                <w:lang w:eastAsia="ru-RU"/>
              </w:rPr>
              <w:t>0,00</w:t>
            </w:r>
          </w:p>
        </w:tc>
      </w:tr>
    </w:tbl>
    <w:p w:rsid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очерной финансовый год и плановый период</w:t>
      </w:r>
    </w:p>
    <w:p w:rsid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p>
    <w:p w:rsidR="00BF6B9F" w:rsidRPr="00BF6B9F" w:rsidRDefault="00BF6B9F" w:rsidP="00BF6B9F">
      <w:pPr>
        <w:tabs>
          <w:tab w:val="left" w:pos="6936"/>
        </w:tabs>
        <w:spacing w:after="0" w:line="240" w:lineRule="auto"/>
        <w:ind w:firstLine="284"/>
        <w:jc w:val="center"/>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Администрация</w:t>
      </w:r>
    </w:p>
    <w:p w:rsidR="00BF6B9F" w:rsidRDefault="00BF6B9F" w:rsidP="00BF6B9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городского поселения</w:t>
      </w:r>
      <w:r w:rsidRPr="00BF6B9F">
        <w:rPr>
          <w:rFonts w:ascii="Times New Roman" w:eastAsia="Calibri" w:hAnsi="Times New Roman" w:cs="Times New Roman"/>
          <w:bCs/>
          <w:sz w:val="12"/>
          <w:szCs w:val="12"/>
        </w:rPr>
        <w:t xml:space="preserve"> Суходол</w:t>
      </w:r>
    </w:p>
    <w:p w:rsidR="00BF6B9F" w:rsidRPr="00BF6B9F" w:rsidRDefault="00BF6B9F" w:rsidP="00BF6B9F">
      <w:pPr>
        <w:tabs>
          <w:tab w:val="left" w:pos="6936"/>
        </w:tabs>
        <w:spacing w:after="0" w:line="240" w:lineRule="auto"/>
        <w:ind w:firstLine="284"/>
        <w:jc w:val="center"/>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муниципального района Сергиевский</w:t>
      </w:r>
    </w:p>
    <w:p w:rsidR="00BF6B9F" w:rsidRPr="00BF6B9F" w:rsidRDefault="00BF6B9F" w:rsidP="00BF6B9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F6B9F" w:rsidRPr="00BF6B9F" w:rsidRDefault="00BF6B9F" w:rsidP="00BF6B9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 апреля 2023г.                                                                                                                                                                                                        №</w:t>
      </w:r>
      <w:r w:rsidRPr="00BF6B9F">
        <w:rPr>
          <w:rFonts w:ascii="Times New Roman" w:eastAsia="Calibri" w:hAnsi="Times New Roman" w:cs="Times New Roman"/>
          <w:bCs/>
          <w:sz w:val="12"/>
          <w:szCs w:val="12"/>
        </w:rPr>
        <w:t>63</w:t>
      </w:r>
    </w:p>
    <w:p w:rsidR="00BF6B9F" w:rsidRPr="00BF6B9F" w:rsidRDefault="00BF6B9F" w:rsidP="00BF6B9F">
      <w:pPr>
        <w:tabs>
          <w:tab w:val="left" w:pos="6936"/>
        </w:tabs>
        <w:spacing w:after="0" w:line="240" w:lineRule="auto"/>
        <w:ind w:firstLine="284"/>
        <w:jc w:val="center"/>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О вне</w:t>
      </w:r>
      <w:r>
        <w:rPr>
          <w:rFonts w:ascii="Times New Roman" w:eastAsia="Calibri" w:hAnsi="Times New Roman" w:cs="Times New Roman"/>
          <w:bCs/>
          <w:sz w:val="12"/>
          <w:szCs w:val="12"/>
        </w:rPr>
        <w:t>сении изменений в Приложение №1 к</w:t>
      </w:r>
      <w:r w:rsidRPr="00BF6B9F">
        <w:rPr>
          <w:rFonts w:ascii="Times New Roman" w:eastAsia="Calibri" w:hAnsi="Times New Roman" w:cs="Times New Roman"/>
          <w:bCs/>
          <w:sz w:val="12"/>
          <w:szCs w:val="12"/>
        </w:rPr>
        <w:t xml:space="preserve"> Постано</w:t>
      </w:r>
      <w:r>
        <w:rPr>
          <w:rFonts w:ascii="Times New Roman" w:eastAsia="Calibri" w:hAnsi="Times New Roman" w:cs="Times New Roman"/>
          <w:bCs/>
          <w:sz w:val="12"/>
          <w:szCs w:val="12"/>
        </w:rPr>
        <w:t xml:space="preserve">влению администрации городского </w:t>
      </w:r>
      <w:r w:rsidRPr="00BF6B9F">
        <w:rPr>
          <w:rFonts w:ascii="Times New Roman" w:eastAsia="Calibri" w:hAnsi="Times New Roman" w:cs="Times New Roman"/>
          <w:bCs/>
          <w:sz w:val="12"/>
          <w:szCs w:val="12"/>
        </w:rPr>
        <w:t>поселени</w:t>
      </w:r>
      <w:r>
        <w:rPr>
          <w:rFonts w:ascii="Times New Roman" w:eastAsia="Calibri" w:hAnsi="Times New Roman" w:cs="Times New Roman"/>
          <w:bCs/>
          <w:sz w:val="12"/>
          <w:szCs w:val="12"/>
        </w:rPr>
        <w:t xml:space="preserve">я Суходол муниципального района </w:t>
      </w:r>
      <w:r w:rsidRPr="00BF6B9F">
        <w:rPr>
          <w:rFonts w:ascii="Times New Roman" w:eastAsia="Calibri" w:hAnsi="Times New Roman" w:cs="Times New Roman"/>
          <w:bCs/>
          <w:sz w:val="12"/>
          <w:szCs w:val="12"/>
        </w:rPr>
        <w:t>Сергиевски</w:t>
      </w:r>
      <w:r>
        <w:rPr>
          <w:rFonts w:ascii="Times New Roman" w:eastAsia="Calibri" w:hAnsi="Times New Roman" w:cs="Times New Roman"/>
          <w:bCs/>
          <w:sz w:val="12"/>
          <w:szCs w:val="12"/>
        </w:rPr>
        <w:t xml:space="preserve">й №127 от 30.12.2020г. «Об утверждении муниципальной </w:t>
      </w:r>
      <w:r w:rsidRPr="00BF6B9F">
        <w:rPr>
          <w:rFonts w:ascii="Times New Roman" w:eastAsia="Calibri" w:hAnsi="Times New Roman" w:cs="Times New Roman"/>
          <w:bCs/>
          <w:sz w:val="12"/>
          <w:szCs w:val="12"/>
        </w:rPr>
        <w:t>Программ</w:t>
      </w:r>
      <w:r>
        <w:rPr>
          <w:rFonts w:ascii="Times New Roman" w:eastAsia="Calibri" w:hAnsi="Times New Roman" w:cs="Times New Roman"/>
          <w:bCs/>
          <w:sz w:val="12"/>
          <w:szCs w:val="12"/>
        </w:rPr>
        <w:t>ы городского поселения Суходол</w:t>
      </w:r>
      <w:r w:rsidRPr="00BF6B9F">
        <w:rPr>
          <w:rFonts w:ascii="Times New Roman" w:eastAsia="Calibri" w:hAnsi="Times New Roman" w:cs="Times New Roman"/>
          <w:bCs/>
          <w:sz w:val="12"/>
          <w:szCs w:val="12"/>
        </w:rPr>
        <w:t xml:space="preserve"> мун</w:t>
      </w:r>
      <w:r>
        <w:rPr>
          <w:rFonts w:ascii="Times New Roman" w:eastAsia="Calibri" w:hAnsi="Times New Roman" w:cs="Times New Roman"/>
          <w:bCs/>
          <w:sz w:val="12"/>
          <w:szCs w:val="12"/>
        </w:rPr>
        <w:t xml:space="preserve">иципального района Сергиевский «Модернизация и развитие </w:t>
      </w:r>
      <w:r w:rsidRPr="00BF6B9F">
        <w:rPr>
          <w:rFonts w:ascii="Times New Roman" w:eastAsia="Calibri" w:hAnsi="Times New Roman" w:cs="Times New Roman"/>
          <w:bCs/>
          <w:sz w:val="12"/>
          <w:szCs w:val="12"/>
        </w:rPr>
        <w:t>автомоб</w:t>
      </w:r>
      <w:r>
        <w:rPr>
          <w:rFonts w:ascii="Times New Roman" w:eastAsia="Calibri" w:hAnsi="Times New Roman" w:cs="Times New Roman"/>
          <w:bCs/>
          <w:sz w:val="12"/>
          <w:szCs w:val="12"/>
        </w:rPr>
        <w:t xml:space="preserve">ильных дорог общего пользования </w:t>
      </w:r>
      <w:r w:rsidRPr="00BF6B9F">
        <w:rPr>
          <w:rFonts w:ascii="Times New Roman" w:eastAsia="Calibri" w:hAnsi="Times New Roman" w:cs="Times New Roman"/>
          <w:bCs/>
          <w:sz w:val="12"/>
          <w:szCs w:val="12"/>
        </w:rPr>
        <w:t>местного значения на 2021-2023 годы»</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и в целях повышения уровня благоустройства дорог городского поселения Суходол муниципального района Сергиевский, администрация городского поселения Суходол муниципального района Сергиевский,</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ПОСТАНОВЛЯЕТ:</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F6B9F">
        <w:rPr>
          <w:rFonts w:ascii="Times New Roman" w:eastAsia="Calibri" w:hAnsi="Times New Roman" w:cs="Times New Roman"/>
          <w:bCs/>
          <w:sz w:val="12"/>
          <w:szCs w:val="12"/>
        </w:rPr>
        <w:t>Внести изменение в Приложение №1 к постановлению администрации городского поселения Суходол муниципального района Сергиевский № 127 от 30.12.2020 года «Об утверждении муниципальной Программы городского поселения Суходол муниципального района Сергиевский «Модернизация и развитие автомобильных дорог общего пользования местного значения на 2021 - 2023 годы» (далее - Программа) следующего содержания:</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1.1. В паспорте Программы раздел «Объемы и источники финансирования Программы» изложить в следующей редакции:</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 xml:space="preserve"> «Общий объем финансирования Про</w:t>
      </w:r>
      <w:r>
        <w:rPr>
          <w:rFonts w:ascii="Times New Roman" w:eastAsia="Calibri" w:hAnsi="Times New Roman" w:cs="Times New Roman"/>
          <w:bCs/>
          <w:sz w:val="12"/>
          <w:szCs w:val="12"/>
        </w:rPr>
        <w:t xml:space="preserve">граммы составляет 88 003 269,41 </w:t>
      </w:r>
      <w:r w:rsidRPr="00BF6B9F">
        <w:rPr>
          <w:rFonts w:ascii="Times New Roman" w:eastAsia="Calibri" w:hAnsi="Times New Roman" w:cs="Times New Roman"/>
          <w:bCs/>
          <w:sz w:val="12"/>
          <w:szCs w:val="12"/>
        </w:rPr>
        <w:t xml:space="preserve">рублей (*), в том числе: </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 средства областного бюджета – 81 509 233,00    рублей;</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 xml:space="preserve">- средства местного бюджета  – 6 494 036,41   рублей; </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 xml:space="preserve"> - внебюджетные средства – 0,00 рублей, в том числе:</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-2021г. – 20 278 890,80   рублей:</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средства местного бюджета – 3 376 597,80     рублей;</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 xml:space="preserve">средства областного бюджета – 16 902 293,00   рублей; </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внебюджетные средства – 0,00 рублей;</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-2022г. –  55 053 555,47   рублей:</w:t>
      </w:r>
      <w:r w:rsidRPr="00BF6B9F">
        <w:rPr>
          <w:rFonts w:ascii="Times New Roman" w:eastAsia="Calibri" w:hAnsi="Times New Roman" w:cs="Times New Roman"/>
          <w:bCs/>
          <w:sz w:val="12"/>
          <w:szCs w:val="12"/>
        </w:rPr>
        <w:tab/>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средства местного бюджета – 1 845 615,47  рублей;</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средства областного бюджета– 53 207 940,00 рублей;</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внебюджетные средства–  0,00 рублей;</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-2023г. – 12 670 823,14 рублей:</w:t>
      </w:r>
      <w:r w:rsidRPr="00BF6B9F">
        <w:rPr>
          <w:rFonts w:ascii="Times New Roman" w:eastAsia="Calibri" w:hAnsi="Times New Roman" w:cs="Times New Roman"/>
          <w:bCs/>
          <w:sz w:val="12"/>
          <w:szCs w:val="12"/>
        </w:rPr>
        <w:tab/>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средства местного бюджета–  1 271 823,14  рублей;</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средства областного бюджета– 11 399 000,00  рублей;</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внебюджетные средства – 0,00 рублей».</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BF6B9F" w:rsidRPr="00BF6B9F" w:rsidRDefault="00BF6B9F" w:rsidP="00BF6B9F">
      <w:pPr>
        <w:tabs>
          <w:tab w:val="left" w:pos="6936"/>
        </w:tabs>
        <w:spacing w:after="0" w:line="240" w:lineRule="auto"/>
        <w:ind w:firstLine="284"/>
        <w:jc w:val="both"/>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«Для оценки эффективности реализации задач Программы используются показатели, приведенные в таблице №1.</w:t>
      </w:r>
    </w:p>
    <w:p w:rsidR="00BF6B9F" w:rsidRPr="00BF6B9F" w:rsidRDefault="00BF6B9F" w:rsidP="00BF6B9F">
      <w:pPr>
        <w:tabs>
          <w:tab w:val="left" w:pos="6936"/>
        </w:tabs>
        <w:spacing w:after="0" w:line="240" w:lineRule="auto"/>
        <w:ind w:firstLine="284"/>
        <w:jc w:val="right"/>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 xml:space="preserve"> Таблица № 1</w:t>
      </w:r>
    </w:p>
    <w:p w:rsidR="00BF6B9F" w:rsidRDefault="00BF6B9F" w:rsidP="00BF6B9F">
      <w:pPr>
        <w:tabs>
          <w:tab w:val="left" w:pos="6936"/>
        </w:tabs>
        <w:spacing w:after="0" w:line="240" w:lineRule="auto"/>
        <w:ind w:firstLine="284"/>
        <w:jc w:val="center"/>
        <w:rPr>
          <w:rFonts w:ascii="Times New Roman" w:eastAsia="Calibri" w:hAnsi="Times New Roman" w:cs="Times New Roman"/>
          <w:bCs/>
          <w:sz w:val="12"/>
          <w:szCs w:val="12"/>
        </w:rPr>
      </w:pPr>
      <w:r w:rsidRPr="00BF6B9F">
        <w:rPr>
          <w:rFonts w:ascii="Times New Roman" w:eastAsia="Calibri" w:hAnsi="Times New Roman" w:cs="Times New Roman"/>
          <w:bCs/>
          <w:sz w:val="12"/>
          <w:szCs w:val="12"/>
        </w:rPr>
        <w:t>Перечень</w:t>
      </w:r>
      <w:r>
        <w:rPr>
          <w:rFonts w:ascii="Times New Roman" w:eastAsia="Calibri" w:hAnsi="Times New Roman" w:cs="Times New Roman"/>
          <w:bCs/>
          <w:sz w:val="12"/>
          <w:szCs w:val="12"/>
        </w:rPr>
        <w:t xml:space="preserve"> </w:t>
      </w:r>
      <w:r w:rsidRPr="00BF6B9F">
        <w:rPr>
          <w:rFonts w:ascii="Times New Roman" w:eastAsia="Calibri" w:hAnsi="Times New Roman" w:cs="Times New Roman"/>
          <w:bCs/>
          <w:sz w:val="12"/>
          <w:szCs w:val="12"/>
        </w:rPr>
        <w:t>целевых индикаторов</w:t>
      </w:r>
      <w:r>
        <w:rPr>
          <w:rFonts w:ascii="Times New Roman" w:eastAsia="Calibri" w:hAnsi="Times New Roman" w:cs="Times New Roman"/>
          <w:bCs/>
          <w:sz w:val="12"/>
          <w:szCs w:val="12"/>
        </w:rPr>
        <w:t xml:space="preserve"> (показателей), характеризующих </w:t>
      </w:r>
      <w:r w:rsidRPr="00BF6B9F">
        <w:rPr>
          <w:rFonts w:ascii="Times New Roman" w:eastAsia="Calibri" w:hAnsi="Times New Roman" w:cs="Times New Roman"/>
          <w:bCs/>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3904"/>
        <w:gridCol w:w="608"/>
        <w:gridCol w:w="772"/>
        <w:gridCol w:w="795"/>
        <w:gridCol w:w="805"/>
        <w:gridCol w:w="779"/>
      </w:tblGrid>
      <w:tr w:rsidR="00BF6B9F" w:rsidRPr="00BF6B9F" w:rsidTr="00FD3185">
        <w:trPr>
          <w:trHeight w:val="70"/>
          <w:tblCellSpacing w:w="5" w:type="nil"/>
          <w:jc w:val="center"/>
        </w:trPr>
        <w:tc>
          <w:tcPr>
            <w:tcW w:w="2547" w:type="pct"/>
            <w:vMerge w:val="restart"/>
            <w:tcBorders>
              <w:top w:val="single" w:sz="4" w:space="0" w:color="auto"/>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Наименование целевого индикатора </w:t>
            </w:r>
            <w:r w:rsidRPr="00BF6B9F">
              <w:rPr>
                <w:rFonts w:ascii="Times New Roman" w:hAnsi="Times New Roman" w:cs="Times New Roman"/>
                <w:sz w:val="12"/>
                <w:szCs w:val="12"/>
              </w:rPr>
              <w:t>(показателя)</w:t>
            </w:r>
          </w:p>
        </w:tc>
        <w:tc>
          <w:tcPr>
            <w:tcW w:w="397" w:type="pct"/>
            <w:vMerge w:val="restart"/>
            <w:tcBorders>
              <w:top w:val="single" w:sz="4" w:space="0" w:color="auto"/>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Ед. изм.</w:t>
            </w:r>
          </w:p>
        </w:tc>
        <w:tc>
          <w:tcPr>
            <w:tcW w:w="2056" w:type="pct"/>
            <w:gridSpan w:val="4"/>
            <w:tcBorders>
              <w:top w:val="single" w:sz="4" w:space="0" w:color="auto"/>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Значения целевых индикаторов (показателей)</w:t>
            </w:r>
          </w:p>
        </w:tc>
      </w:tr>
      <w:tr w:rsidR="00BF6B9F" w:rsidRPr="00BF6B9F" w:rsidTr="00FD3185">
        <w:trPr>
          <w:trHeight w:val="70"/>
          <w:tblCellSpacing w:w="5" w:type="nil"/>
          <w:jc w:val="center"/>
        </w:trPr>
        <w:tc>
          <w:tcPr>
            <w:tcW w:w="2547" w:type="pct"/>
            <w:vMerge/>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p>
        </w:tc>
        <w:tc>
          <w:tcPr>
            <w:tcW w:w="397" w:type="pct"/>
            <w:vMerge/>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p>
        </w:tc>
        <w:tc>
          <w:tcPr>
            <w:tcW w:w="504"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Всего</w:t>
            </w:r>
          </w:p>
        </w:tc>
        <w:tc>
          <w:tcPr>
            <w:tcW w:w="519"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2021 </w:t>
            </w:r>
            <w:r w:rsidRPr="00BF6B9F">
              <w:rPr>
                <w:rFonts w:ascii="Times New Roman" w:hAnsi="Times New Roman" w:cs="Times New Roman"/>
                <w:sz w:val="12"/>
                <w:szCs w:val="12"/>
              </w:rPr>
              <w:t>год</w:t>
            </w:r>
          </w:p>
        </w:tc>
        <w:tc>
          <w:tcPr>
            <w:tcW w:w="525"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2022 </w:t>
            </w:r>
            <w:r w:rsidRPr="00BF6B9F">
              <w:rPr>
                <w:rFonts w:ascii="Times New Roman" w:hAnsi="Times New Roman" w:cs="Times New Roman"/>
                <w:sz w:val="12"/>
                <w:szCs w:val="12"/>
              </w:rPr>
              <w:t>год</w:t>
            </w:r>
          </w:p>
        </w:tc>
        <w:tc>
          <w:tcPr>
            <w:tcW w:w="508"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2023 </w:t>
            </w:r>
            <w:r w:rsidRPr="00BF6B9F">
              <w:rPr>
                <w:rFonts w:ascii="Times New Roman" w:hAnsi="Times New Roman" w:cs="Times New Roman"/>
                <w:sz w:val="12"/>
                <w:szCs w:val="12"/>
              </w:rPr>
              <w:t>год</w:t>
            </w:r>
          </w:p>
        </w:tc>
      </w:tr>
      <w:tr w:rsidR="00BF6B9F" w:rsidRPr="00BF6B9F" w:rsidTr="00FD3185">
        <w:trPr>
          <w:trHeight w:val="70"/>
          <w:tblCellSpacing w:w="5" w:type="nil"/>
          <w:jc w:val="center"/>
        </w:trPr>
        <w:tc>
          <w:tcPr>
            <w:tcW w:w="2547" w:type="pct"/>
            <w:tcBorders>
              <w:left w:val="single" w:sz="4" w:space="0" w:color="auto"/>
              <w:bottom w:val="single" w:sz="4" w:space="0" w:color="auto"/>
              <w:right w:val="single" w:sz="4" w:space="0" w:color="auto"/>
            </w:tcBorders>
            <w:vAlign w:val="center"/>
          </w:tcPr>
          <w:p w:rsidR="00BF6B9F" w:rsidRPr="00BF6B9F" w:rsidRDefault="00FD3185" w:rsidP="00BF6B9F">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00BF6B9F" w:rsidRPr="00BF6B9F">
              <w:rPr>
                <w:rFonts w:ascii="Times New Roman" w:hAnsi="Times New Roman" w:cs="Times New Roman"/>
                <w:sz w:val="12"/>
                <w:szCs w:val="12"/>
              </w:rPr>
              <w:t>построенных дорог.</w:t>
            </w:r>
          </w:p>
        </w:tc>
        <w:tc>
          <w:tcPr>
            <w:tcW w:w="397"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1756,0</w:t>
            </w:r>
          </w:p>
        </w:tc>
        <w:tc>
          <w:tcPr>
            <w:tcW w:w="519"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1756,0</w:t>
            </w:r>
          </w:p>
        </w:tc>
        <w:tc>
          <w:tcPr>
            <w:tcW w:w="508"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0,0</w:t>
            </w:r>
          </w:p>
        </w:tc>
      </w:tr>
      <w:tr w:rsidR="00BF6B9F" w:rsidRPr="00BF6B9F" w:rsidTr="00FD3185">
        <w:trPr>
          <w:trHeight w:val="70"/>
          <w:tblCellSpacing w:w="5" w:type="nil"/>
          <w:jc w:val="center"/>
        </w:trPr>
        <w:tc>
          <w:tcPr>
            <w:tcW w:w="2547"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Увеличение протяженности дорог в ходе капитального ремонта.</w:t>
            </w:r>
          </w:p>
        </w:tc>
        <w:tc>
          <w:tcPr>
            <w:tcW w:w="397"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0,0</w:t>
            </w:r>
          </w:p>
        </w:tc>
        <w:tc>
          <w:tcPr>
            <w:tcW w:w="519"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0,0</w:t>
            </w:r>
          </w:p>
        </w:tc>
        <w:tc>
          <w:tcPr>
            <w:tcW w:w="508"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0,0</w:t>
            </w:r>
          </w:p>
        </w:tc>
      </w:tr>
      <w:tr w:rsidR="00BF6B9F" w:rsidRPr="00BF6B9F" w:rsidTr="00FD3185">
        <w:trPr>
          <w:trHeight w:val="70"/>
          <w:tblCellSpacing w:w="5" w:type="nil"/>
          <w:jc w:val="center"/>
        </w:trPr>
        <w:tc>
          <w:tcPr>
            <w:tcW w:w="2547"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Ув</w:t>
            </w:r>
            <w:r w:rsidR="00FD3185">
              <w:rPr>
                <w:rFonts w:ascii="Times New Roman" w:hAnsi="Times New Roman" w:cs="Times New Roman"/>
                <w:sz w:val="12"/>
                <w:szCs w:val="12"/>
              </w:rPr>
              <w:t>еличение количества отремонтиро</w:t>
            </w:r>
            <w:r w:rsidRPr="00BF6B9F">
              <w:rPr>
                <w:rFonts w:ascii="Times New Roman" w:hAnsi="Times New Roman" w:cs="Times New Roman"/>
                <w:sz w:val="12"/>
                <w:szCs w:val="12"/>
              </w:rPr>
              <w:t>ванных дорог местного значения.</w:t>
            </w:r>
          </w:p>
        </w:tc>
        <w:tc>
          <w:tcPr>
            <w:tcW w:w="397"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8285,0</w:t>
            </w:r>
          </w:p>
        </w:tc>
        <w:tc>
          <w:tcPr>
            <w:tcW w:w="519"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1355,0</w:t>
            </w:r>
          </w:p>
        </w:tc>
        <w:tc>
          <w:tcPr>
            <w:tcW w:w="525"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2528,0</w:t>
            </w:r>
          </w:p>
        </w:tc>
        <w:tc>
          <w:tcPr>
            <w:tcW w:w="508" w:type="pct"/>
            <w:tcBorders>
              <w:left w:val="single" w:sz="4" w:space="0" w:color="auto"/>
              <w:bottom w:val="single" w:sz="4" w:space="0" w:color="auto"/>
              <w:right w:val="single" w:sz="4" w:space="0" w:color="auto"/>
            </w:tcBorders>
            <w:vAlign w:val="center"/>
          </w:tcPr>
          <w:p w:rsidR="00BF6B9F" w:rsidRPr="00BF6B9F" w:rsidRDefault="00BF6B9F" w:rsidP="00BF6B9F">
            <w:pPr>
              <w:pStyle w:val="ConsPlusCell"/>
              <w:jc w:val="center"/>
              <w:rPr>
                <w:rFonts w:ascii="Times New Roman" w:hAnsi="Times New Roman" w:cs="Times New Roman"/>
                <w:sz w:val="12"/>
                <w:szCs w:val="12"/>
              </w:rPr>
            </w:pPr>
            <w:r w:rsidRPr="00BF6B9F">
              <w:rPr>
                <w:rFonts w:ascii="Times New Roman" w:hAnsi="Times New Roman" w:cs="Times New Roman"/>
                <w:sz w:val="12"/>
                <w:szCs w:val="12"/>
              </w:rPr>
              <w:t>2201,0</w:t>
            </w:r>
          </w:p>
        </w:tc>
      </w:tr>
    </w:tbl>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1.3. В Программе раздел 4 «Обоснование ресурсного обеспечения Программы» изложить в следующей редакции:</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 xml:space="preserve">Мероприятия по проектированию, строительству, реконструкции, ремонту и капитальному ремонту автомобильных дорог городского поселения Суходол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 xml:space="preserve">Программные мероприятия, источники и объемы финансирования приведены в Приложении №1. </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 xml:space="preserve">Общий объем финансирования Программы составляет 87 305 361,92    рублей (*), в том числе: </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 средства областного бюджета – 81 509 233,00    рублей;</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 xml:space="preserve">- средства местного бюджета  – 5 796 128,92  рублей; </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 xml:space="preserve"> - внебюджетные средства – 0,00 рублей».</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2. Приложение № 1 к Программе изложить в редакции согласно приложению № 1 к настоящему постановлению.</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3. Опубликовать настоящее постановление в газете «Сергиевский вестник».</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4. Настоящее постановление вступает в силу со дня официального опубликования.</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5.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FD3185" w:rsidRPr="00FD3185" w:rsidRDefault="00FD3185" w:rsidP="00FD318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FD3185">
        <w:rPr>
          <w:rFonts w:ascii="Times New Roman" w:eastAsia="Calibri" w:hAnsi="Times New Roman" w:cs="Times New Roman"/>
          <w:bCs/>
          <w:sz w:val="12"/>
          <w:szCs w:val="12"/>
        </w:rPr>
        <w:t>городского поселения  Суходол</w:t>
      </w:r>
    </w:p>
    <w:p w:rsidR="00FD3185" w:rsidRDefault="00FD3185" w:rsidP="00FD3185">
      <w:pPr>
        <w:tabs>
          <w:tab w:val="left" w:pos="6936"/>
        </w:tabs>
        <w:spacing w:after="0" w:line="240" w:lineRule="auto"/>
        <w:ind w:firstLine="284"/>
        <w:jc w:val="right"/>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p>
    <w:p w:rsidR="00FD3185" w:rsidRDefault="00FD3185" w:rsidP="00FD3185">
      <w:pPr>
        <w:tabs>
          <w:tab w:val="left" w:pos="6936"/>
        </w:tabs>
        <w:spacing w:after="0" w:line="240" w:lineRule="auto"/>
        <w:ind w:firstLine="284"/>
        <w:jc w:val="right"/>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lastRenderedPageBreak/>
        <w:t xml:space="preserve">                        И.О. Беседин </w:t>
      </w:r>
    </w:p>
    <w:p w:rsidR="00FD3185" w:rsidRDefault="00FD3185" w:rsidP="00FD3185">
      <w:pPr>
        <w:tabs>
          <w:tab w:val="left" w:pos="6936"/>
        </w:tabs>
        <w:spacing w:after="0" w:line="240" w:lineRule="auto"/>
        <w:ind w:firstLine="284"/>
        <w:jc w:val="right"/>
        <w:rPr>
          <w:rFonts w:ascii="Times New Roman" w:eastAsia="Calibri" w:hAnsi="Times New Roman" w:cs="Times New Roman"/>
          <w:bCs/>
          <w:sz w:val="12"/>
          <w:szCs w:val="12"/>
        </w:rPr>
      </w:pPr>
    </w:p>
    <w:p w:rsidR="00FD3185" w:rsidRDefault="00FD3185" w:rsidP="00FD3185">
      <w:pPr>
        <w:tabs>
          <w:tab w:val="left" w:pos="6936"/>
        </w:tabs>
        <w:spacing w:after="0" w:line="240" w:lineRule="auto"/>
        <w:ind w:firstLine="284"/>
        <w:jc w:val="right"/>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 xml:space="preserve">Приложение №1 </w:t>
      </w:r>
    </w:p>
    <w:p w:rsidR="00FD3185" w:rsidRDefault="00FD3185" w:rsidP="00FD3185">
      <w:pPr>
        <w:tabs>
          <w:tab w:val="left" w:pos="6936"/>
        </w:tabs>
        <w:spacing w:after="0" w:line="240" w:lineRule="auto"/>
        <w:ind w:firstLine="284"/>
        <w:jc w:val="right"/>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 xml:space="preserve">к постановлению администрации </w:t>
      </w:r>
    </w:p>
    <w:p w:rsidR="00FD3185" w:rsidRDefault="00FD3185" w:rsidP="00FD318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городского </w:t>
      </w:r>
      <w:r w:rsidRPr="00FD3185">
        <w:rPr>
          <w:rFonts w:ascii="Times New Roman" w:eastAsia="Calibri" w:hAnsi="Times New Roman" w:cs="Times New Roman"/>
          <w:bCs/>
          <w:sz w:val="12"/>
          <w:szCs w:val="12"/>
        </w:rPr>
        <w:t xml:space="preserve">поселения Суходол </w:t>
      </w:r>
    </w:p>
    <w:p w:rsidR="00FD3185" w:rsidRDefault="00FD3185" w:rsidP="00FD318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муниципального района</w:t>
      </w:r>
      <w:r w:rsidRPr="00FD3185">
        <w:rPr>
          <w:rFonts w:ascii="Times New Roman" w:eastAsia="Calibri" w:hAnsi="Times New Roman" w:cs="Times New Roman"/>
          <w:bCs/>
          <w:sz w:val="12"/>
          <w:szCs w:val="12"/>
        </w:rPr>
        <w:t xml:space="preserve"> Сергиевский </w:t>
      </w:r>
    </w:p>
    <w:p w:rsidR="00FD3185" w:rsidRDefault="00FD3185" w:rsidP="00FD3185">
      <w:pPr>
        <w:tabs>
          <w:tab w:val="left" w:pos="6936"/>
        </w:tabs>
        <w:spacing w:after="0" w:line="240" w:lineRule="auto"/>
        <w:ind w:firstLine="284"/>
        <w:jc w:val="right"/>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№63 от 18 апреля 2023г</w:t>
      </w:r>
    </w:p>
    <w:p w:rsidR="00FD3185" w:rsidRDefault="00FD3185" w:rsidP="00FD3185">
      <w:pPr>
        <w:tabs>
          <w:tab w:val="left" w:pos="6936"/>
        </w:tabs>
        <w:spacing w:after="0" w:line="240" w:lineRule="auto"/>
        <w:ind w:firstLine="284"/>
        <w:jc w:val="center"/>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Программные мероприятия, источники и объемы финансирования муниципальной программы городского поселения Суходол муниципального района Сергиевский "Модернизация и развитие автомобильных дорог общего пользования местного значения на 2021-2023 годы"</w:t>
      </w:r>
    </w:p>
    <w:tbl>
      <w:tblPr>
        <w:tblW w:w="5000" w:type="pct"/>
        <w:tblLayout w:type="fixed"/>
        <w:tblLook w:val="04A0" w:firstRow="1" w:lastRow="0" w:firstColumn="1" w:lastColumn="0" w:noHBand="0" w:noVBand="1"/>
      </w:tblPr>
      <w:tblGrid>
        <w:gridCol w:w="380"/>
        <w:gridCol w:w="2704"/>
        <w:gridCol w:w="425"/>
        <w:gridCol w:w="570"/>
        <w:gridCol w:w="286"/>
        <w:gridCol w:w="284"/>
        <w:gridCol w:w="286"/>
        <w:gridCol w:w="283"/>
        <w:gridCol w:w="286"/>
        <w:gridCol w:w="284"/>
        <w:gridCol w:w="286"/>
        <w:gridCol w:w="284"/>
        <w:gridCol w:w="284"/>
        <w:gridCol w:w="284"/>
        <w:gridCol w:w="284"/>
        <w:gridCol w:w="283"/>
        <w:gridCol w:w="236"/>
      </w:tblGrid>
      <w:tr w:rsidR="00FD3185" w:rsidRPr="00FD3185" w:rsidTr="00FD3185">
        <w:trPr>
          <w:trHeight w:val="70"/>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 п/п</w:t>
            </w:r>
          </w:p>
        </w:tc>
        <w:tc>
          <w:tcPr>
            <w:tcW w:w="17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Наименование мероприятия</w:t>
            </w:r>
          </w:p>
        </w:tc>
        <w:tc>
          <w:tcPr>
            <w:tcW w:w="64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Ед.        изм.</w:t>
            </w:r>
          </w:p>
        </w:tc>
        <w:tc>
          <w:tcPr>
            <w:tcW w:w="2361" w:type="pct"/>
            <w:gridSpan w:val="13"/>
            <w:tcBorders>
              <w:top w:val="single" w:sz="4" w:space="0" w:color="auto"/>
              <w:left w:val="nil"/>
              <w:bottom w:val="single" w:sz="4" w:space="0" w:color="auto"/>
              <w:right w:val="single" w:sz="4" w:space="0" w:color="auto"/>
            </w:tcBorders>
            <w:shd w:val="clear" w:color="auto" w:fill="auto"/>
            <w:noWrap/>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Финансирование</w:t>
            </w:r>
          </w:p>
        </w:tc>
      </w:tr>
      <w:tr w:rsidR="00FD3185" w:rsidRPr="00FD3185" w:rsidTr="00FD3185">
        <w:trPr>
          <w:trHeight w:val="70"/>
        </w:trPr>
        <w:tc>
          <w:tcPr>
            <w:tcW w:w="246" w:type="pct"/>
            <w:vMerge/>
            <w:tcBorders>
              <w:top w:val="single" w:sz="4" w:space="0" w:color="auto"/>
              <w:left w:val="single" w:sz="4" w:space="0" w:color="auto"/>
              <w:bottom w:val="single" w:sz="4" w:space="0" w:color="000000"/>
              <w:right w:val="single" w:sz="4" w:space="0" w:color="auto"/>
            </w:tcBorders>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p>
        </w:tc>
        <w:tc>
          <w:tcPr>
            <w:tcW w:w="1749" w:type="pct"/>
            <w:vMerge/>
            <w:tcBorders>
              <w:top w:val="single" w:sz="4" w:space="0" w:color="auto"/>
              <w:left w:val="single" w:sz="4" w:space="0" w:color="auto"/>
              <w:bottom w:val="single" w:sz="4" w:space="0" w:color="000000"/>
              <w:right w:val="single" w:sz="4" w:space="0" w:color="auto"/>
            </w:tcBorders>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p>
        </w:tc>
        <w:tc>
          <w:tcPr>
            <w:tcW w:w="644" w:type="pct"/>
            <w:gridSpan w:val="2"/>
            <w:vMerge/>
            <w:tcBorders>
              <w:top w:val="single" w:sz="4" w:space="0" w:color="auto"/>
              <w:left w:val="single" w:sz="4" w:space="0" w:color="auto"/>
              <w:bottom w:val="single" w:sz="4" w:space="0" w:color="000000"/>
              <w:right w:val="single" w:sz="4" w:space="0" w:color="000000"/>
            </w:tcBorders>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p>
        </w:tc>
        <w:tc>
          <w:tcPr>
            <w:tcW w:w="18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Всего</w:t>
            </w:r>
          </w:p>
        </w:tc>
        <w:tc>
          <w:tcPr>
            <w:tcW w:w="737" w:type="pct"/>
            <w:gridSpan w:val="4"/>
            <w:tcBorders>
              <w:top w:val="single" w:sz="4" w:space="0" w:color="auto"/>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2021 год</w:t>
            </w:r>
          </w:p>
        </w:tc>
        <w:tc>
          <w:tcPr>
            <w:tcW w:w="736" w:type="pct"/>
            <w:gridSpan w:val="4"/>
            <w:tcBorders>
              <w:top w:val="single" w:sz="4" w:space="0" w:color="auto"/>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2022 год</w:t>
            </w:r>
          </w:p>
        </w:tc>
        <w:tc>
          <w:tcPr>
            <w:tcW w:w="703" w:type="pct"/>
            <w:gridSpan w:val="4"/>
            <w:tcBorders>
              <w:top w:val="single" w:sz="4" w:space="0" w:color="auto"/>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2023 год</w:t>
            </w:r>
          </w:p>
        </w:tc>
      </w:tr>
      <w:tr w:rsidR="00FD3185" w:rsidRPr="00FD3185" w:rsidTr="00FD3185">
        <w:trPr>
          <w:cantSplit/>
          <w:trHeight w:val="1032"/>
        </w:trPr>
        <w:tc>
          <w:tcPr>
            <w:tcW w:w="246" w:type="pct"/>
            <w:vMerge/>
            <w:tcBorders>
              <w:top w:val="single" w:sz="4" w:space="0" w:color="auto"/>
              <w:left w:val="single" w:sz="4" w:space="0" w:color="auto"/>
              <w:bottom w:val="single" w:sz="4" w:space="0" w:color="000000"/>
              <w:right w:val="single" w:sz="4" w:space="0" w:color="auto"/>
            </w:tcBorders>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p>
        </w:tc>
        <w:tc>
          <w:tcPr>
            <w:tcW w:w="1749" w:type="pct"/>
            <w:vMerge/>
            <w:tcBorders>
              <w:top w:val="single" w:sz="4" w:space="0" w:color="auto"/>
              <w:left w:val="single" w:sz="4" w:space="0" w:color="auto"/>
              <w:bottom w:val="single" w:sz="4" w:space="0" w:color="000000"/>
              <w:right w:val="single" w:sz="4" w:space="0" w:color="auto"/>
            </w:tcBorders>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p>
        </w:tc>
        <w:tc>
          <w:tcPr>
            <w:tcW w:w="644" w:type="pct"/>
            <w:gridSpan w:val="2"/>
            <w:vMerge/>
            <w:tcBorders>
              <w:top w:val="single" w:sz="4" w:space="0" w:color="auto"/>
              <w:left w:val="single" w:sz="4" w:space="0" w:color="auto"/>
              <w:bottom w:val="single" w:sz="4" w:space="0" w:color="000000"/>
              <w:right w:val="single" w:sz="4" w:space="0" w:color="000000"/>
            </w:tcBorders>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000000"/>
              <w:right w:val="single" w:sz="4" w:space="0" w:color="auto"/>
            </w:tcBorders>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Внебюджетные средства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Внебюджетные средства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Внебюджетные средства</w:t>
            </w:r>
          </w:p>
        </w:tc>
      </w:tr>
      <w:tr w:rsidR="00FD3185" w:rsidRPr="00FD3185" w:rsidTr="00FD3185">
        <w:trPr>
          <w:cantSplit/>
          <w:trHeight w:val="976"/>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1</w:t>
            </w:r>
          </w:p>
        </w:tc>
        <w:tc>
          <w:tcPr>
            <w:tcW w:w="1749" w:type="pct"/>
            <w:tcBorders>
              <w:top w:val="nil"/>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Ремонт улично-дорожной сети</w:t>
            </w:r>
          </w:p>
        </w:tc>
        <w:tc>
          <w:tcPr>
            <w:tcW w:w="275" w:type="pct"/>
            <w:tcBorders>
              <w:top w:val="nil"/>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м.</w:t>
            </w:r>
          </w:p>
        </w:tc>
        <w:tc>
          <w:tcPr>
            <w:tcW w:w="369" w:type="pct"/>
            <w:tcBorders>
              <w:top w:val="nil"/>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3195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38 199 020,54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17 878 890,80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976 597,80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16 902 293,00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8 384 004,09</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176 064,09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8 207 940,00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11 936 125,65</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537 125,65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11 399 000,00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r>
      <w:tr w:rsidR="00FD3185" w:rsidRPr="00FD3185" w:rsidTr="00FD3185">
        <w:trPr>
          <w:cantSplit/>
          <w:trHeight w:val="849"/>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2</w:t>
            </w:r>
          </w:p>
        </w:tc>
        <w:tc>
          <w:tcPr>
            <w:tcW w:w="1749" w:type="pct"/>
            <w:tcBorders>
              <w:top w:val="nil"/>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Ремонт дорог местного значения</w:t>
            </w:r>
          </w:p>
        </w:tc>
        <w:tc>
          <w:tcPr>
            <w:tcW w:w="275" w:type="pct"/>
            <w:tcBorders>
              <w:top w:val="nil"/>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м.</w:t>
            </w:r>
          </w:p>
        </w:tc>
        <w:tc>
          <w:tcPr>
            <w:tcW w:w="369" w:type="pct"/>
            <w:tcBorders>
              <w:top w:val="nil"/>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72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741 070,70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704 280,70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704 280,70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36 790,00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36 790,00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r>
      <w:tr w:rsidR="00FD3185" w:rsidRPr="00FD3185" w:rsidTr="00FD3185">
        <w:trPr>
          <w:cantSplit/>
          <w:trHeight w:val="974"/>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3</w:t>
            </w:r>
          </w:p>
        </w:tc>
        <w:tc>
          <w:tcPr>
            <w:tcW w:w="1749" w:type="pct"/>
            <w:tcBorders>
              <w:top w:val="nil"/>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Проектно-сметная документация поселения</w:t>
            </w:r>
          </w:p>
        </w:tc>
        <w:tc>
          <w:tcPr>
            <w:tcW w:w="275" w:type="pct"/>
            <w:tcBorders>
              <w:top w:val="nil"/>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шт.</w:t>
            </w:r>
          </w:p>
        </w:tc>
        <w:tc>
          <w:tcPr>
            <w:tcW w:w="369" w:type="pct"/>
            <w:tcBorders>
              <w:top w:val="nil"/>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2 400 000,00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2 400 000,00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2 400 000,00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r>
      <w:tr w:rsidR="00FD3185" w:rsidRPr="00FD3185" w:rsidTr="00FD3185">
        <w:trPr>
          <w:cantSplit/>
          <w:trHeight w:val="988"/>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4</w:t>
            </w:r>
          </w:p>
        </w:tc>
        <w:tc>
          <w:tcPr>
            <w:tcW w:w="1749" w:type="pct"/>
            <w:tcBorders>
              <w:top w:val="nil"/>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Строительство дорог местного значения</w:t>
            </w:r>
          </w:p>
        </w:tc>
        <w:tc>
          <w:tcPr>
            <w:tcW w:w="275" w:type="pct"/>
            <w:tcBorders>
              <w:top w:val="nil"/>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м.</w:t>
            </w:r>
          </w:p>
        </w:tc>
        <w:tc>
          <w:tcPr>
            <w:tcW w:w="369" w:type="pct"/>
            <w:tcBorders>
              <w:top w:val="nil"/>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1756</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45 965 270,68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45 965 270,68</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965 270,68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45 000 000,0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r>
      <w:tr w:rsidR="00FD3185" w:rsidRPr="00FD3185" w:rsidTr="00FD3185">
        <w:trPr>
          <w:cantSplit/>
          <w:trHeight w:val="9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4.1</w:t>
            </w:r>
          </w:p>
        </w:tc>
        <w:tc>
          <w:tcPr>
            <w:tcW w:w="1749" w:type="pct"/>
            <w:tcBorders>
              <w:top w:val="nil"/>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w:t>
            </w:r>
          </w:p>
        </w:tc>
        <w:tc>
          <w:tcPr>
            <w:tcW w:w="275" w:type="pct"/>
            <w:tcBorders>
              <w:top w:val="nil"/>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м.</w:t>
            </w:r>
          </w:p>
        </w:tc>
        <w:tc>
          <w:tcPr>
            <w:tcW w:w="369" w:type="pct"/>
            <w:tcBorders>
              <w:top w:val="nil"/>
              <w:left w:val="nil"/>
              <w:bottom w:val="nil"/>
              <w:right w:val="nil"/>
            </w:tcBorders>
            <w:shd w:val="clear" w:color="auto" w:fill="auto"/>
            <w:noWrap/>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1756</w:t>
            </w:r>
          </w:p>
        </w:tc>
        <w:tc>
          <w:tcPr>
            <w:tcW w:w="185" w:type="pct"/>
            <w:tcBorders>
              <w:top w:val="nil"/>
              <w:left w:val="single" w:sz="4" w:space="0" w:color="auto"/>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45 965 270,68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45 965 270,68</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965 270,68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45 000 000,0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r>
      <w:tr w:rsidR="00FD3185" w:rsidRPr="00FD3185" w:rsidTr="00FD3185">
        <w:trPr>
          <w:cantSplit/>
          <w:trHeight w:val="86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5</w:t>
            </w:r>
          </w:p>
        </w:tc>
        <w:tc>
          <w:tcPr>
            <w:tcW w:w="1749" w:type="pct"/>
            <w:tcBorders>
              <w:top w:val="nil"/>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Прочие работы( за счет средств дорожного фонда)</w:t>
            </w:r>
          </w:p>
        </w:tc>
        <w:tc>
          <w:tcPr>
            <w:tcW w:w="275" w:type="pct"/>
            <w:tcBorders>
              <w:top w:val="nil"/>
              <w:left w:val="nil"/>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м.</w:t>
            </w:r>
          </w:p>
        </w:tc>
        <w:tc>
          <w:tcPr>
            <w:tcW w:w="369" w:type="pct"/>
            <w:tcBorders>
              <w:top w:val="nil"/>
              <w:left w:val="nil"/>
              <w:bottom w:val="nil"/>
              <w:right w:val="nil"/>
            </w:tcBorders>
            <w:shd w:val="clear" w:color="auto" w:fill="auto"/>
            <w:noWrap/>
            <w:vAlign w:val="center"/>
            <w:hideMark/>
          </w:tcPr>
          <w:p w:rsidR="00FD3185" w:rsidRPr="00FD3185" w:rsidRDefault="00FD3185" w:rsidP="00FD3185">
            <w:pPr>
              <w:spacing w:after="0" w:line="240" w:lineRule="auto"/>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68</w:t>
            </w:r>
          </w:p>
        </w:tc>
        <w:tc>
          <w:tcPr>
            <w:tcW w:w="185" w:type="pct"/>
            <w:tcBorders>
              <w:top w:val="nil"/>
              <w:left w:val="single" w:sz="4" w:space="0" w:color="auto"/>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697 907,49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697 907,49</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sz w:val="12"/>
                <w:szCs w:val="12"/>
                <w:lang w:eastAsia="ru-RU"/>
              </w:rPr>
            </w:pPr>
            <w:r w:rsidRPr="00FD3185">
              <w:rPr>
                <w:rFonts w:ascii="Times New Roman" w:eastAsia="Times New Roman" w:hAnsi="Times New Roman" w:cs="Times New Roman"/>
                <w:sz w:val="12"/>
                <w:szCs w:val="12"/>
                <w:lang w:eastAsia="ru-RU"/>
              </w:rPr>
              <w:t>697 907,49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color w:val="000000"/>
                <w:sz w:val="12"/>
                <w:szCs w:val="12"/>
                <w:lang w:eastAsia="ru-RU"/>
              </w:rPr>
            </w:pPr>
            <w:r w:rsidRPr="00FD3185">
              <w:rPr>
                <w:rFonts w:ascii="Times New Roman" w:eastAsia="Times New Roman" w:hAnsi="Times New Roman" w:cs="Times New Roman"/>
                <w:color w:val="000000"/>
                <w:sz w:val="12"/>
                <w:szCs w:val="12"/>
                <w:lang w:eastAsia="ru-RU"/>
              </w:rPr>
              <w:t>0,00</w:t>
            </w:r>
          </w:p>
        </w:tc>
      </w:tr>
      <w:tr w:rsidR="00FD3185" w:rsidRPr="00FD3185" w:rsidTr="00FD3185">
        <w:trPr>
          <w:cantSplit/>
          <w:trHeight w:val="972"/>
        </w:trPr>
        <w:tc>
          <w:tcPr>
            <w:tcW w:w="263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3185" w:rsidRPr="00FD3185" w:rsidRDefault="00FD3185" w:rsidP="00FD3185">
            <w:pPr>
              <w:spacing w:after="0" w:line="240" w:lineRule="auto"/>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88 003 269,41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20 278 890,80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3 376 597,80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16 902 293,00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55 053 555,47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1 845 615,47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53 207 940,00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12 670 823,14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1 271 823,14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11 399 000,00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D3185" w:rsidRPr="00FD3185" w:rsidRDefault="00FD3185" w:rsidP="00FD3185">
            <w:pPr>
              <w:spacing w:after="0" w:line="240" w:lineRule="auto"/>
              <w:ind w:left="113" w:right="113"/>
              <w:jc w:val="center"/>
              <w:rPr>
                <w:rFonts w:ascii="Times New Roman" w:eastAsia="Times New Roman" w:hAnsi="Times New Roman" w:cs="Times New Roman"/>
                <w:bCs/>
                <w:color w:val="000000"/>
                <w:sz w:val="12"/>
                <w:szCs w:val="12"/>
                <w:lang w:eastAsia="ru-RU"/>
              </w:rPr>
            </w:pPr>
            <w:r w:rsidRPr="00FD3185">
              <w:rPr>
                <w:rFonts w:ascii="Times New Roman" w:eastAsia="Times New Roman" w:hAnsi="Times New Roman" w:cs="Times New Roman"/>
                <w:bCs/>
                <w:color w:val="000000"/>
                <w:sz w:val="12"/>
                <w:szCs w:val="12"/>
                <w:lang w:eastAsia="ru-RU"/>
              </w:rPr>
              <w:t>0,00</w:t>
            </w:r>
          </w:p>
        </w:tc>
      </w:tr>
    </w:tbl>
    <w:p w:rsid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p>
    <w:p w:rsidR="00FD3185" w:rsidRDefault="00FD3185" w:rsidP="00FD3185">
      <w:pPr>
        <w:tabs>
          <w:tab w:val="left" w:pos="6936"/>
        </w:tabs>
        <w:spacing w:after="0" w:line="240" w:lineRule="auto"/>
        <w:ind w:firstLine="284"/>
        <w:jc w:val="center"/>
        <w:rPr>
          <w:rFonts w:ascii="Times New Roman" w:eastAsia="Calibri" w:hAnsi="Times New Roman" w:cs="Times New Roman"/>
          <w:bCs/>
          <w:sz w:val="12"/>
          <w:szCs w:val="12"/>
        </w:rPr>
      </w:pPr>
    </w:p>
    <w:p w:rsidR="00FD3185" w:rsidRDefault="00FD3185" w:rsidP="00FD3185">
      <w:pPr>
        <w:tabs>
          <w:tab w:val="left" w:pos="6936"/>
        </w:tabs>
        <w:spacing w:after="0" w:line="240" w:lineRule="auto"/>
        <w:ind w:firstLine="284"/>
        <w:jc w:val="center"/>
        <w:rPr>
          <w:rFonts w:ascii="Times New Roman" w:eastAsia="Calibri" w:hAnsi="Times New Roman" w:cs="Times New Roman"/>
          <w:bCs/>
          <w:sz w:val="12"/>
          <w:szCs w:val="12"/>
        </w:rPr>
      </w:pPr>
    </w:p>
    <w:p w:rsidR="00FD3185" w:rsidRDefault="00FD3185" w:rsidP="00FD3185">
      <w:pPr>
        <w:tabs>
          <w:tab w:val="left" w:pos="6936"/>
        </w:tabs>
        <w:spacing w:after="0" w:line="240" w:lineRule="auto"/>
        <w:ind w:firstLine="284"/>
        <w:jc w:val="center"/>
        <w:rPr>
          <w:rFonts w:ascii="Times New Roman" w:eastAsia="Calibri" w:hAnsi="Times New Roman" w:cs="Times New Roman"/>
          <w:bCs/>
          <w:sz w:val="12"/>
          <w:szCs w:val="12"/>
        </w:rPr>
      </w:pPr>
    </w:p>
    <w:p w:rsidR="00FD3185" w:rsidRDefault="00FD3185" w:rsidP="00FD3185">
      <w:pPr>
        <w:tabs>
          <w:tab w:val="left" w:pos="6936"/>
        </w:tabs>
        <w:spacing w:after="0" w:line="240" w:lineRule="auto"/>
        <w:ind w:firstLine="284"/>
        <w:jc w:val="center"/>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lastRenderedPageBreak/>
        <w:t>Администрация</w:t>
      </w:r>
    </w:p>
    <w:p w:rsidR="00FD3185" w:rsidRDefault="00FD3185" w:rsidP="00FD3185">
      <w:pPr>
        <w:tabs>
          <w:tab w:val="left" w:pos="6936"/>
        </w:tabs>
        <w:spacing w:after="0" w:line="240" w:lineRule="auto"/>
        <w:ind w:firstLine="284"/>
        <w:jc w:val="center"/>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сельского поселения Черновка</w:t>
      </w:r>
    </w:p>
    <w:p w:rsidR="00FD3185" w:rsidRPr="00FD3185" w:rsidRDefault="00FD3185" w:rsidP="00FD3185">
      <w:pPr>
        <w:tabs>
          <w:tab w:val="left" w:pos="6936"/>
        </w:tabs>
        <w:spacing w:after="0" w:line="240" w:lineRule="auto"/>
        <w:ind w:firstLine="284"/>
        <w:jc w:val="center"/>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муниципального района Сергиевский</w:t>
      </w:r>
    </w:p>
    <w:p w:rsidR="00FD3185" w:rsidRPr="00FD3185" w:rsidRDefault="00FD3185" w:rsidP="00FD3185">
      <w:pPr>
        <w:tabs>
          <w:tab w:val="left" w:pos="6936"/>
        </w:tabs>
        <w:spacing w:after="0" w:line="240" w:lineRule="auto"/>
        <w:ind w:firstLine="284"/>
        <w:jc w:val="center"/>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Самарской области</w:t>
      </w:r>
    </w:p>
    <w:p w:rsidR="00FD3185" w:rsidRPr="00FD3185" w:rsidRDefault="00FD3185" w:rsidP="00FD318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 __04___  2023 г.                                                                                                                                                                                                    №</w:t>
      </w:r>
      <w:r w:rsidRPr="00FD3185">
        <w:rPr>
          <w:rFonts w:ascii="Times New Roman" w:eastAsia="Calibri" w:hAnsi="Times New Roman" w:cs="Times New Roman"/>
          <w:bCs/>
          <w:sz w:val="12"/>
          <w:szCs w:val="12"/>
        </w:rPr>
        <w:t>18</w:t>
      </w:r>
    </w:p>
    <w:p w:rsidR="00FD3185" w:rsidRPr="00FD3185" w:rsidRDefault="00FD3185" w:rsidP="00FD3185">
      <w:pPr>
        <w:tabs>
          <w:tab w:val="left" w:pos="6936"/>
        </w:tabs>
        <w:spacing w:after="0" w:line="240" w:lineRule="auto"/>
        <w:ind w:firstLine="284"/>
        <w:jc w:val="center"/>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 xml:space="preserve">О внесении изменений </w:t>
      </w:r>
      <w:r>
        <w:rPr>
          <w:rFonts w:ascii="Times New Roman" w:eastAsia="Calibri" w:hAnsi="Times New Roman" w:cs="Times New Roman"/>
          <w:bCs/>
          <w:sz w:val="12"/>
          <w:szCs w:val="12"/>
        </w:rPr>
        <w:t>в Приложение №1 к постановлению</w:t>
      </w:r>
      <w:r w:rsidRPr="00FD3185">
        <w:rPr>
          <w:rFonts w:ascii="Times New Roman" w:eastAsia="Calibri" w:hAnsi="Times New Roman" w:cs="Times New Roman"/>
          <w:bCs/>
          <w:sz w:val="12"/>
          <w:szCs w:val="12"/>
        </w:rPr>
        <w:t xml:space="preserve"> администрац</w:t>
      </w:r>
      <w:r>
        <w:rPr>
          <w:rFonts w:ascii="Times New Roman" w:eastAsia="Calibri" w:hAnsi="Times New Roman" w:cs="Times New Roman"/>
          <w:bCs/>
          <w:sz w:val="12"/>
          <w:szCs w:val="12"/>
        </w:rPr>
        <w:t>ии сельского поселения Черновка</w:t>
      </w:r>
      <w:r w:rsidRPr="00FD3185">
        <w:rPr>
          <w:rFonts w:ascii="Times New Roman" w:eastAsia="Calibri" w:hAnsi="Times New Roman" w:cs="Times New Roman"/>
          <w:bCs/>
          <w:sz w:val="12"/>
          <w:szCs w:val="12"/>
        </w:rPr>
        <w:t xml:space="preserve"> муници</w:t>
      </w:r>
      <w:r>
        <w:rPr>
          <w:rFonts w:ascii="Times New Roman" w:eastAsia="Calibri" w:hAnsi="Times New Roman" w:cs="Times New Roman"/>
          <w:bCs/>
          <w:sz w:val="12"/>
          <w:szCs w:val="12"/>
        </w:rPr>
        <w:t>пального района Сергиевский №68 от 30.12.2020 года</w:t>
      </w:r>
      <w:r w:rsidRPr="00FD3185">
        <w:rPr>
          <w:rFonts w:ascii="Times New Roman" w:eastAsia="Calibri" w:hAnsi="Times New Roman" w:cs="Times New Roman"/>
          <w:bCs/>
          <w:sz w:val="12"/>
          <w:szCs w:val="12"/>
        </w:rPr>
        <w:t xml:space="preserve"> «Об утверждении муниципальной Програм</w:t>
      </w:r>
      <w:r>
        <w:rPr>
          <w:rFonts w:ascii="Times New Roman" w:eastAsia="Calibri" w:hAnsi="Times New Roman" w:cs="Times New Roman"/>
          <w:bCs/>
          <w:sz w:val="12"/>
          <w:szCs w:val="12"/>
        </w:rPr>
        <w:t>мы сельского поселения Черновка</w:t>
      </w:r>
      <w:r w:rsidRPr="00FD3185">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и в целях повышения уровня благоустройства доро</w:t>
      </w:r>
      <w:r>
        <w:rPr>
          <w:rFonts w:ascii="Times New Roman" w:eastAsia="Calibri" w:hAnsi="Times New Roman" w:cs="Times New Roman"/>
          <w:bCs/>
          <w:sz w:val="12"/>
          <w:szCs w:val="12"/>
        </w:rPr>
        <w:t>г сельского поселения Черновка</w:t>
      </w:r>
      <w:r w:rsidRPr="00FD3185">
        <w:rPr>
          <w:rFonts w:ascii="Times New Roman" w:eastAsia="Calibri" w:hAnsi="Times New Roman" w:cs="Times New Roman"/>
          <w:bCs/>
          <w:sz w:val="12"/>
          <w:szCs w:val="12"/>
        </w:rPr>
        <w:t xml:space="preserve"> муниципального района Сергиевский, администрация сельского поселения Черновка   мун</w:t>
      </w:r>
      <w:r>
        <w:rPr>
          <w:rFonts w:ascii="Times New Roman" w:eastAsia="Calibri" w:hAnsi="Times New Roman" w:cs="Times New Roman"/>
          <w:bCs/>
          <w:sz w:val="12"/>
          <w:szCs w:val="12"/>
        </w:rPr>
        <w:t>иципального района Сергиевский,</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ПОСТАНОВЛЯЕТ:</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1.Внести изменения в Приложение №</w:t>
      </w:r>
      <w:r w:rsidRPr="00FD3185">
        <w:rPr>
          <w:rFonts w:ascii="Times New Roman" w:eastAsia="Calibri" w:hAnsi="Times New Roman" w:cs="Times New Roman"/>
          <w:bCs/>
          <w:sz w:val="12"/>
          <w:szCs w:val="12"/>
        </w:rPr>
        <w:t>1 к постановлению администрац</w:t>
      </w:r>
      <w:r>
        <w:rPr>
          <w:rFonts w:ascii="Times New Roman" w:eastAsia="Calibri" w:hAnsi="Times New Roman" w:cs="Times New Roman"/>
          <w:bCs/>
          <w:sz w:val="12"/>
          <w:szCs w:val="12"/>
        </w:rPr>
        <w:t>ии сельского поселения Черновка</w:t>
      </w:r>
      <w:r w:rsidRPr="00FD3185">
        <w:rPr>
          <w:rFonts w:ascii="Times New Roman" w:eastAsia="Calibri" w:hAnsi="Times New Roman" w:cs="Times New Roman"/>
          <w:bCs/>
          <w:sz w:val="12"/>
          <w:szCs w:val="12"/>
        </w:rPr>
        <w:t xml:space="preserve"> муниципального района Сергиевский №68 от 30.12.2020 года «Об утверждении муниципальной Програм</w:t>
      </w:r>
      <w:r>
        <w:rPr>
          <w:rFonts w:ascii="Times New Roman" w:eastAsia="Calibri" w:hAnsi="Times New Roman" w:cs="Times New Roman"/>
          <w:bCs/>
          <w:sz w:val="12"/>
          <w:szCs w:val="12"/>
        </w:rPr>
        <w:t>мы сельского поселения Черновка</w:t>
      </w:r>
      <w:r w:rsidRPr="00FD3185">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1.1. В паспорте Программы раздел «Объемы и источники финансирования Программы» изложить в следующей редакции:</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 xml:space="preserve"> «Общий объем финансирования Программы составляет 644 919,95  (*) рублей, в том числе:</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 средства областного бюджета  – 0,00 рублей;</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 средства местного бюджета  – 644 919,95 рублей, в том числе:</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-2021г. –  51 958,36  рублей:</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средства местного бюджета-  51 958,36 рублей;</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средства областного бюджета –0,00  рублей;</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внебюджетные средства – 0,00 рублей;</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-2022г. – 295 549,64 рублей:</w:t>
      </w:r>
      <w:r w:rsidRPr="00FD3185">
        <w:rPr>
          <w:rFonts w:ascii="Times New Roman" w:eastAsia="Calibri" w:hAnsi="Times New Roman" w:cs="Times New Roman"/>
          <w:bCs/>
          <w:sz w:val="12"/>
          <w:szCs w:val="12"/>
        </w:rPr>
        <w:tab/>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средства местного бюджета –  295 549,64 рублей;</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средства областного бюджета–0,00 рублей;</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внебюджетные средства–  0,00 рублей;</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-2023г. – 297 411,95 рублей:</w:t>
      </w:r>
      <w:r w:rsidRPr="00FD3185">
        <w:rPr>
          <w:rFonts w:ascii="Times New Roman" w:eastAsia="Calibri" w:hAnsi="Times New Roman" w:cs="Times New Roman"/>
          <w:bCs/>
          <w:sz w:val="12"/>
          <w:szCs w:val="12"/>
        </w:rPr>
        <w:tab/>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средства местного бюджета–  297 411,95 рублей;</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средства областного бюджета– 0,00 рублей;</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внебюджетные средства – 0,00 рублей».</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«Для оценки эффективности реализации задач Программы используются показатели, приведенные в таблице №1.</w:t>
      </w:r>
    </w:p>
    <w:p w:rsidR="00FD3185" w:rsidRPr="00FD3185" w:rsidRDefault="00FD3185" w:rsidP="00FD3185">
      <w:pPr>
        <w:tabs>
          <w:tab w:val="left" w:pos="6936"/>
        </w:tabs>
        <w:spacing w:after="0" w:line="240" w:lineRule="auto"/>
        <w:ind w:firstLine="284"/>
        <w:jc w:val="right"/>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Таблица № 1</w:t>
      </w:r>
    </w:p>
    <w:p w:rsidR="00FD3185" w:rsidRDefault="00FD3185" w:rsidP="00FD318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FD3185">
        <w:rPr>
          <w:rFonts w:ascii="Times New Roman" w:eastAsia="Calibri" w:hAnsi="Times New Roman" w:cs="Times New Roman"/>
          <w:bCs/>
          <w:sz w:val="12"/>
          <w:szCs w:val="12"/>
        </w:rPr>
        <w:t>целевых индикаторов</w:t>
      </w:r>
      <w:r>
        <w:rPr>
          <w:rFonts w:ascii="Times New Roman" w:eastAsia="Calibri" w:hAnsi="Times New Roman" w:cs="Times New Roman"/>
          <w:bCs/>
          <w:sz w:val="12"/>
          <w:szCs w:val="12"/>
        </w:rPr>
        <w:t xml:space="preserve"> (показателей), характеризующих </w:t>
      </w:r>
      <w:r w:rsidRPr="00FD3185">
        <w:rPr>
          <w:rFonts w:ascii="Times New Roman" w:eastAsia="Calibri" w:hAnsi="Times New Roman" w:cs="Times New Roman"/>
          <w:bCs/>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3904"/>
        <w:gridCol w:w="608"/>
        <w:gridCol w:w="772"/>
        <w:gridCol w:w="795"/>
        <w:gridCol w:w="805"/>
        <w:gridCol w:w="779"/>
      </w:tblGrid>
      <w:tr w:rsidR="00FD3185" w:rsidRPr="00B43A03" w:rsidTr="00B43A03">
        <w:trPr>
          <w:trHeight w:val="70"/>
          <w:tblCellSpacing w:w="5" w:type="nil"/>
          <w:jc w:val="center"/>
        </w:trPr>
        <w:tc>
          <w:tcPr>
            <w:tcW w:w="2547" w:type="pct"/>
            <w:vMerge w:val="restart"/>
            <w:tcBorders>
              <w:top w:val="single" w:sz="4" w:space="0" w:color="auto"/>
              <w:left w:val="single" w:sz="4" w:space="0" w:color="auto"/>
              <w:bottom w:val="single" w:sz="4" w:space="0" w:color="auto"/>
              <w:right w:val="single" w:sz="4" w:space="0" w:color="auto"/>
            </w:tcBorders>
            <w:vAlign w:val="center"/>
          </w:tcPr>
          <w:p w:rsidR="00FD3185" w:rsidRPr="00B43A03" w:rsidRDefault="00B43A03" w:rsidP="00B43A03">
            <w:pPr>
              <w:pStyle w:val="aff1"/>
              <w:jc w:val="center"/>
              <w:rPr>
                <w:rFonts w:ascii="Times New Roman" w:hAnsi="Times New Roman" w:cs="Times New Roman"/>
                <w:sz w:val="12"/>
                <w:szCs w:val="12"/>
              </w:rPr>
            </w:pPr>
            <w:r>
              <w:rPr>
                <w:rFonts w:ascii="Times New Roman" w:hAnsi="Times New Roman" w:cs="Times New Roman"/>
                <w:sz w:val="12"/>
                <w:szCs w:val="12"/>
              </w:rPr>
              <w:t xml:space="preserve">Наименование целевого индикатора </w:t>
            </w:r>
            <w:r w:rsidR="00FD3185" w:rsidRPr="00B43A03">
              <w:rPr>
                <w:rFonts w:ascii="Times New Roman" w:hAnsi="Times New Roman" w:cs="Times New Roman"/>
                <w:sz w:val="12"/>
                <w:szCs w:val="12"/>
              </w:rPr>
              <w:t>(показателя)</w:t>
            </w:r>
          </w:p>
        </w:tc>
        <w:tc>
          <w:tcPr>
            <w:tcW w:w="397" w:type="pct"/>
            <w:vMerge w:val="restart"/>
            <w:tcBorders>
              <w:top w:val="single" w:sz="4" w:space="0" w:color="auto"/>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Ед. изм.</w:t>
            </w:r>
          </w:p>
        </w:tc>
        <w:tc>
          <w:tcPr>
            <w:tcW w:w="2056" w:type="pct"/>
            <w:gridSpan w:val="4"/>
            <w:tcBorders>
              <w:top w:val="single" w:sz="4" w:space="0" w:color="auto"/>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Значения целевых индикаторов (показателей)</w:t>
            </w:r>
          </w:p>
        </w:tc>
      </w:tr>
      <w:tr w:rsidR="00FD3185" w:rsidRPr="00B43A03" w:rsidTr="00B43A03">
        <w:trPr>
          <w:trHeight w:val="70"/>
          <w:tblCellSpacing w:w="5" w:type="nil"/>
          <w:jc w:val="center"/>
        </w:trPr>
        <w:tc>
          <w:tcPr>
            <w:tcW w:w="2547" w:type="pct"/>
            <w:vMerge/>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p>
        </w:tc>
        <w:tc>
          <w:tcPr>
            <w:tcW w:w="397" w:type="pct"/>
            <w:vMerge/>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p>
        </w:tc>
        <w:tc>
          <w:tcPr>
            <w:tcW w:w="504"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Всего</w:t>
            </w:r>
          </w:p>
        </w:tc>
        <w:tc>
          <w:tcPr>
            <w:tcW w:w="519" w:type="pct"/>
            <w:tcBorders>
              <w:left w:val="single" w:sz="4" w:space="0" w:color="auto"/>
              <w:bottom w:val="single" w:sz="4" w:space="0" w:color="auto"/>
              <w:right w:val="single" w:sz="4" w:space="0" w:color="auto"/>
            </w:tcBorders>
            <w:vAlign w:val="center"/>
          </w:tcPr>
          <w:p w:rsidR="00FD3185" w:rsidRPr="00B43A03" w:rsidRDefault="00B43A03" w:rsidP="00B43A03">
            <w:pPr>
              <w:pStyle w:val="aff1"/>
              <w:jc w:val="center"/>
              <w:rPr>
                <w:rFonts w:ascii="Times New Roman" w:hAnsi="Times New Roman" w:cs="Times New Roman"/>
                <w:sz w:val="12"/>
                <w:szCs w:val="12"/>
              </w:rPr>
            </w:pPr>
            <w:r>
              <w:rPr>
                <w:rFonts w:ascii="Times New Roman" w:hAnsi="Times New Roman" w:cs="Times New Roman"/>
                <w:sz w:val="12"/>
                <w:szCs w:val="12"/>
              </w:rPr>
              <w:t xml:space="preserve">2021 </w:t>
            </w:r>
            <w:r w:rsidR="00FD3185" w:rsidRPr="00B43A03">
              <w:rPr>
                <w:rFonts w:ascii="Times New Roman" w:hAnsi="Times New Roman" w:cs="Times New Roman"/>
                <w:sz w:val="12"/>
                <w:szCs w:val="12"/>
              </w:rPr>
              <w:t>год</w:t>
            </w:r>
          </w:p>
        </w:tc>
        <w:tc>
          <w:tcPr>
            <w:tcW w:w="525" w:type="pct"/>
            <w:tcBorders>
              <w:left w:val="single" w:sz="4" w:space="0" w:color="auto"/>
              <w:bottom w:val="single" w:sz="4" w:space="0" w:color="auto"/>
              <w:right w:val="single" w:sz="4" w:space="0" w:color="auto"/>
            </w:tcBorders>
            <w:vAlign w:val="center"/>
          </w:tcPr>
          <w:p w:rsidR="00FD3185" w:rsidRPr="00B43A03" w:rsidRDefault="00B43A03" w:rsidP="00B43A03">
            <w:pPr>
              <w:pStyle w:val="aff1"/>
              <w:jc w:val="center"/>
              <w:rPr>
                <w:rFonts w:ascii="Times New Roman" w:hAnsi="Times New Roman" w:cs="Times New Roman"/>
                <w:sz w:val="12"/>
                <w:szCs w:val="12"/>
              </w:rPr>
            </w:pPr>
            <w:r>
              <w:rPr>
                <w:rFonts w:ascii="Times New Roman" w:hAnsi="Times New Roman" w:cs="Times New Roman"/>
                <w:sz w:val="12"/>
                <w:szCs w:val="12"/>
              </w:rPr>
              <w:t xml:space="preserve">2022 </w:t>
            </w:r>
            <w:r w:rsidR="00FD3185" w:rsidRPr="00B43A03">
              <w:rPr>
                <w:rFonts w:ascii="Times New Roman" w:hAnsi="Times New Roman" w:cs="Times New Roman"/>
                <w:sz w:val="12"/>
                <w:szCs w:val="12"/>
              </w:rPr>
              <w:t>год</w:t>
            </w:r>
          </w:p>
        </w:tc>
        <w:tc>
          <w:tcPr>
            <w:tcW w:w="508" w:type="pct"/>
            <w:tcBorders>
              <w:left w:val="single" w:sz="4" w:space="0" w:color="auto"/>
              <w:bottom w:val="single" w:sz="4" w:space="0" w:color="auto"/>
              <w:right w:val="single" w:sz="4" w:space="0" w:color="auto"/>
            </w:tcBorders>
            <w:vAlign w:val="center"/>
          </w:tcPr>
          <w:p w:rsidR="00FD3185" w:rsidRPr="00B43A03" w:rsidRDefault="00B43A03" w:rsidP="00B43A03">
            <w:pPr>
              <w:pStyle w:val="aff1"/>
              <w:jc w:val="center"/>
              <w:rPr>
                <w:rFonts w:ascii="Times New Roman" w:hAnsi="Times New Roman" w:cs="Times New Roman"/>
                <w:sz w:val="12"/>
                <w:szCs w:val="12"/>
              </w:rPr>
            </w:pPr>
            <w:r>
              <w:rPr>
                <w:rFonts w:ascii="Times New Roman" w:hAnsi="Times New Roman" w:cs="Times New Roman"/>
                <w:sz w:val="12"/>
                <w:szCs w:val="12"/>
              </w:rPr>
              <w:t xml:space="preserve">2023 </w:t>
            </w:r>
            <w:r w:rsidR="00FD3185" w:rsidRPr="00B43A03">
              <w:rPr>
                <w:rFonts w:ascii="Times New Roman" w:hAnsi="Times New Roman" w:cs="Times New Roman"/>
                <w:sz w:val="12"/>
                <w:szCs w:val="12"/>
              </w:rPr>
              <w:t>год</w:t>
            </w:r>
          </w:p>
        </w:tc>
      </w:tr>
      <w:tr w:rsidR="00FD3185" w:rsidRPr="00B43A03" w:rsidTr="00B43A03">
        <w:trPr>
          <w:trHeight w:val="70"/>
          <w:tblCellSpacing w:w="5" w:type="nil"/>
          <w:jc w:val="center"/>
        </w:trPr>
        <w:tc>
          <w:tcPr>
            <w:tcW w:w="2547" w:type="pct"/>
            <w:tcBorders>
              <w:left w:val="single" w:sz="4" w:space="0" w:color="auto"/>
              <w:bottom w:val="single" w:sz="4" w:space="0" w:color="auto"/>
              <w:right w:val="single" w:sz="4" w:space="0" w:color="auto"/>
            </w:tcBorders>
            <w:vAlign w:val="center"/>
          </w:tcPr>
          <w:p w:rsidR="00FD3185" w:rsidRPr="00B43A03" w:rsidRDefault="00B43A03" w:rsidP="00B43A03">
            <w:pPr>
              <w:pStyle w:val="aff1"/>
              <w:jc w:val="center"/>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00FD3185" w:rsidRPr="00B43A03">
              <w:rPr>
                <w:rFonts w:ascii="Times New Roman" w:hAnsi="Times New Roman" w:cs="Times New Roman"/>
                <w:sz w:val="12"/>
                <w:szCs w:val="12"/>
              </w:rPr>
              <w:t>построенных дорог.</w:t>
            </w:r>
          </w:p>
        </w:tc>
        <w:tc>
          <w:tcPr>
            <w:tcW w:w="397"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0,0</w:t>
            </w:r>
          </w:p>
        </w:tc>
        <w:tc>
          <w:tcPr>
            <w:tcW w:w="519"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0,0</w:t>
            </w:r>
          </w:p>
        </w:tc>
        <w:tc>
          <w:tcPr>
            <w:tcW w:w="508"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0,0</w:t>
            </w:r>
          </w:p>
        </w:tc>
      </w:tr>
      <w:tr w:rsidR="00FD3185" w:rsidRPr="00B43A03" w:rsidTr="00B43A03">
        <w:trPr>
          <w:trHeight w:val="70"/>
          <w:tblCellSpacing w:w="5" w:type="nil"/>
          <w:jc w:val="center"/>
        </w:trPr>
        <w:tc>
          <w:tcPr>
            <w:tcW w:w="2547"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Увеличение протяженности дорог в ходе капитального ремонта.</w:t>
            </w:r>
          </w:p>
        </w:tc>
        <w:tc>
          <w:tcPr>
            <w:tcW w:w="397"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0,0</w:t>
            </w:r>
          </w:p>
        </w:tc>
        <w:tc>
          <w:tcPr>
            <w:tcW w:w="519"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0,0</w:t>
            </w:r>
          </w:p>
        </w:tc>
        <w:tc>
          <w:tcPr>
            <w:tcW w:w="508"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0,0</w:t>
            </w:r>
          </w:p>
        </w:tc>
      </w:tr>
      <w:tr w:rsidR="00FD3185" w:rsidRPr="00B43A03" w:rsidTr="00B43A03">
        <w:trPr>
          <w:trHeight w:val="70"/>
          <w:tblCellSpacing w:w="5" w:type="nil"/>
          <w:jc w:val="center"/>
        </w:trPr>
        <w:tc>
          <w:tcPr>
            <w:tcW w:w="2547"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Ув</w:t>
            </w:r>
            <w:r w:rsidR="00B43A03">
              <w:rPr>
                <w:rFonts w:ascii="Times New Roman" w:hAnsi="Times New Roman" w:cs="Times New Roman"/>
                <w:sz w:val="12"/>
                <w:szCs w:val="12"/>
              </w:rPr>
              <w:t>еличение количества отремонтиро</w:t>
            </w:r>
            <w:r w:rsidRPr="00B43A03">
              <w:rPr>
                <w:rFonts w:ascii="Times New Roman" w:hAnsi="Times New Roman" w:cs="Times New Roman"/>
                <w:sz w:val="12"/>
                <w:szCs w:val="12"/>
              </w:rPr>
              <w:t>ванных дорог местного значения.</w:t>
            </w:r>
          </w:p>
        </w:tc>
        <w:tc>
          <w:tcPr>
            <w:tcW w:w="397"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116,0</w:t>
            </w:r>
          </w:p>
        </w:tc>
        <w:tc>
          <w:tcPr>
            <w:tcW w:w="519"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58,0</w:t>
            </w:r>
          </w:p>
        </w:tc>
        <w:tc>
          <w:tcPr>
            <w:tcW w:w="508" w:type="pct"/>
            <w:tcBorders>
              <w:left w:val="single" w:sz="4" w:space="0" w:color="auto"/>
              <w:bottom w:val="single" w:sz="4" w:space="0" w:color="auto"/>
              <w:right w:val="single" w:sz="4" w:space="0" w:color="auto"/>
            </w:tcBorders>
            <w:vAlign w:val="center"/>
          </w:tcPr>
          <w:p w:rsidR="00FD3185" w:rsidRPr="00B43A03" w:rsidRDefault="00FD3185" w:rsidP="00B43A03">
            <w:pPr>
              <w:pStyle w:val="aff1"/>
              <w:jc w:val="center"/>
              <w:rPr>
                <w:rFonts w:ascii="Times New Roman" w:hAnsi="Times New Roman" w:cs="Times New Roman"/>
                <w:sz w:val="12"/>
                <w:szCs w:val="12"/>
              </w:rPr>
            </w:pPr>
            <w:r w:rsidRPr="00B43A03">
              <w:rPr>
                <w:rFonts w:ascii="Times New Roman" w:hAnsi="Times New Roman" w:cs="Times New Roman"/>
                <w:sz w:val="12"/>
                <w:szCs w:val="12"/>
              </w:rPr>
              <w:t>58,0</w:t>
            </w:r>
          </w:p>
        </w:tc>
      </w:tr>
    </w:tbl>
    <w:p w:rsidR="00B43A03" w:rsidRPr="00B43A03" w:rsidRDefault="00B43A03" w:rsidP="00B43A03">
      <w:pPr>
        <w:tabs>
          <w:tab w:val="left" w:pos="6936"/>
        </w:tabs>
        <w:spacing w:after="0" w:line="240" w:lineRule="auto"/>
        <w:ind w:firstLine="284"/>
        <w:jc w:val="both"/>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1.3.  В Программе раздел 4 «Обоснование ресурсного  обеспечения Программы» изложить в следующей редакции:</w:t>
      </w:r>
    </w:p>
    <w:p w:rsidR="00B43A03" w:rsidRPr="00B43A03" w:rsidRDefault="00B43A03" w:rsidP="00B43A03">
      <w:pPr>
        <w:tabs>
          <w:tab w:val="left" w:pos="6936"/>
        </w:tabs>
        <w:spacing w:after="0" w:line="240" w:lineRule="auto"/>
        <w:ind w:firstLine="284"/>
        <w:jc w:val="both"/>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B43A03" w:rsidRPr="00B43A03" w:rsidRDefault="00B43A03" w:rsidP="00B43A03">
      <w:pPr>
        <w:tabs>
          <w:tab w:val="left" w:pos="6936"/>
        </w:tabs>
        <w:spacing w:after="0" w:line="240" w:lineRule="auto"/>
        <w:ind w:firstLine="284"/>
        <w:jc w:val="both"/>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Черновка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B43A03" w:rsidRPr="00B43A03" w:rsidRDefault="00B43A03" w:rsidP="00B43A03">
      <w:pPr>
        <w:tabs>
          <w:tab w:val="left" w:pos="6936"/>
        </w:tabs>
        <w:spacing w:after="0" w:line="240" w:lineRule="auto"/>
        <w:ind w:firstLine="284"/>
        <w:jc w:val="both"/>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 xml:space="preserve">Программные мероприятия, источники и объемы финансирования приведены в Приложении №1. </w:t>
      </w:r>
    </w:p>
    <w:p w:rsidR="00B43A03" w:rsidRPr="00B43A03" w:rsidRDefault="00B43A03" w:rsidP="00B43A03">
      <w:pPr>
        <w:tabs>
          <w:tab w:val="left" w:pos="6936"/>
        </w:tabs>
        <w:spacing w:after="0" w:line="240" w:lineRule="auto"/>
        <w:ind w:firstLine="284"/>
        <w:jc w:val="both"/>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Общий объем финансирования Программы составляет   644 919,95(*) рублей, в том числе:</w:t>
      </w:r>
    </w:p>
    <w:p w:rsidR="00B43A03" w:rsidRPr="00B43A03" w:rsidRDefault="00B43A03" w:rsidP="00B43A03">
      <w:pPr>
        <w:tabs>
          <w:tab w:val="left" w:pos="6936"/>
        </w:tabs>
        <w:spacing w:after="0" w:line="240" w:lineRule="auto"/>
        <w:ind w:firstLine="284"/>
        <w:jc w:val="both"/>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 средства областного бюджета  – 0,00 рублей;</w:t>
      </w:r>
    </w:p>
    <w:p w:rsidR="00B43A03" w:rsidRPr="00B43A03" w:rsidRDefault="00B43A03" w:rsidP="00B43A03">
      <w:pPr>
        <w:tabs>
          <w:tab w:val="left" w:pos="6936"/>
        </w:tabs>
        <w:spacing w:after="0" w:line="240" w:lineRule="auto"/>
        <w:ind w:firstLine="284"/>
        <w:jc w:val="both"/>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 средства местного бюджета  – 644 919,95 рублей».</w:t>
      </w:r>
    </w:p>
    <w:p w:rsidR="00B43A03" w:rsidRPr="00B43A03" w:rsidRDefault="00B43A03" w:rsidP="00B43A03">
      <w:pPr>
        <w:tabs>
          <w:tab w:val="left" w:pos="6936"/>
        </w:tabs>
        <w:spacing w:after="0" w:line="240" w:lineRule="auto"/>
        <w:ind w:firstLine="284"/>
        <w:jc w:val="both"/>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2. Приложение № 1 к Программе изложить в редакции согласно приложению № 1 к настоящему постановлению.</w:t>
      </w:r>
    </w:p>
    <w:p w:rsidR="00B43A03" w:rsidRPr="00B43A03" w:rsidRDefault="00B43A03" w:rsidP="00B43A03">
      <w:pPr>
        <w:tabs>
          <w:tab w:val="left" w:pos="6936"/>
        </w:tabs>
        <w:spacing w:after="0" w:line="240" w:lineRule="auto"/>
        <w:ind w:firstLine="284"/>
        <w:jc w:val="both"/>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3.Опубликовать настоящее постановление в газете «Сергиевский вестник».</w:t>
      </w:r>
    </w:p>
    <w:p w:rsidR="00B43A03" w:rsidRPr="00B43A03" w:rsidRDefault="00B43A03" w:rsidP="00B43A03">
      <w:pPr>
        <w:tabs>
          <w:tab w:val="left" w:pos="6936"/>
        </w:tabs>
        <w:spacing w:after="0" w:line="240" w:lineRule="auto"/>
        <w:ind w:firstLine="284"/>
        <w:jc w:val="both"/>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B43A03" w:rsidRPr="00B43A03" w:rsidRDefault="00B43A03" w:rsidP="00B43A03">
      <w:pPr>
        <w:tabs>
          <w:tab w:val="left" w:pos="6936"/>
        </w:tabs>
        <w:spacing w:after="0" w:line="240" w:lineRule="auto"/>
        <w:ind w:firstLine="284"/>
        <w:jc w:val="both"/>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5. Контроль за выполнением настоящего постановления оставляю за собой.</w:t>
      </w:r>
    </w:p>
    <w:p w:rsidR="00B43A03" w:rsidRPr="00B43A03" w:rsidRDefault="00B43A03" w:rsidP="00B43A03">
      <w:pPr>
        <w:tabs>
          <w:tab w:val="left" w:pos="6936"/>
        </w:tabs>
        <w:spacing w:after="0" w:line="240" w:lineRule="auto"/>
        <w:ind w:firstLine="284"/>
        <w:jc w:val="right"/>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Глава сельского поселения Черновка</w:t>
      </w:r>
    </w:p>
    <w:p w:rsidR="00B43A03" w:rsidRDefault="00B43A03" w:rsidP="00B43A03">
      <w:pPr>
        <w:tabs>
          <w:tab w:val="left" w:pos="6936"/>
        </w:tabs>
        <w:spacing w:after="0" w:line="240" w:lineRule="auto"/>
        <w:ind w:firstLine="284"/>
        <w:jc w:val="right"/>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муницип</w:t>
      </w:r>
      <w:r>
        <w:rPr>
          <w:rFonts w:ascii="Times New Roman" w:eastAsia="Calibri" w:hAnsi="Times New Roman" w:cs="Times New Roman"/>
          <w:bCs/>
          <w:sz w:val="12"/>
          <w:szCs w:val="12"/>
        </w:rPr>
        <w:t xml:space="preserve">ального района Сергиевский     </w:t>
      </w:r>
    </w:p>
    <w:p w:rsidR="00FD3185" w:rsidRDefault="00B43A03" w:rsidP="00B43A03">
      <w:pPr>
        <w:tabs>
          <w:tab w:val="left" w:pos="6936"/>
        </w:tabs>
        <w:spacing w:after="0" w:line="240" w:lineRule="auto"/>
        <w:ind w:firstLine="284"/>
        <w:jc w:val="right"/>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С. А. Белов</w:t>
      </w:r>
    </w:p>
    <w:p w:rsidR="00B43A03" w:rsidRDefault="00B43A03" w:rsidP="00B43A03">
      <w:pPr>
        <w:tabs>
          <w:tab w:val="left" w:pos="6936"/>
        </w:tabs>
        <w:spacing w:after="0" w:line="240" w:lineRule="auto"/>
        <w:ind w:firstLine="284"/>
        <w:jc w:val="right"/>
        <w:rPr>
          <w:rFonts w:ascii="Times New Roman" w:eastAsia="Calibri" w:hAnsi="Times New Roman" w:cs="Times New Roman"/>
          <w:bCs/>
          <w:sz w:val="12"/>
          <w:szCs w:val="12"/>
        </w:rPr>
      </w:pPr>
    </w:p>
    <w:p w:rsidR="00B43A03" w:rsidRDefault="00B43A03" w:rsidP="00B43A03">
      <w:pPr>
        <w:tabs>
          <w:tab w:val="left" w:pos="6936"/>
        </w:tabs>
        <w:spacing w:after="0" w:line="240" w:lineRule="auto"/>
        <w:ind w:firstLine="284"/>
        <w:jc w:val="right"/>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 xml:space="preserve">Приложение №1 </w:t>
      </w:r>
    </w:p>
    <w:p w:rsidR="00B43A03" w:rsidRDefault="00B43A03" w:rsidP="00B43A03">
      <w:pPr>
        <w:tabs>
          <w:tab w:val="left" w:pos="6936"/>
        </w:tabs>
        <w:spacing w:after="0" w:line="240" w:lineRule="auto"/>
        <w:ind w:firstLine="284"/>
        <w:jc w:val="right"/>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 xml:space="preserve">к постановлению администрации  </w:t>
      </w:r>
    </w:p>
    <w:p w:rsidR="00B43A03" w:rsidRDefault="00B43A03" w:rsidP="00B43A03">
      <w:pPr>
        <w:tabs>
          <w:tab w:val="left" w:pos="6936"/>
        </w:tabs>
        <w:spacing w:after="0" w:line="240" w:lineRule="auto"/>
        <w:ind w:firstLine="284"/>
        <w:jc w:val="right"/>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 xml:space="preserve">сельского поселения Черновка </w:t>
      </w:r>
    </w:p>
    <w:p w:rsidR="00B43A03" w:rsidRDefault="00B43A03" w:rsidP="00B43A03">
      <w:pPr>
        <w:tabs>
          <w:tab w:val="left" w:pos="6936"/>
        </w:tabs>
        <w:spacing w:after="0" w:line="240" w:lineRule="auto"/>
        <w:ind w:firstLine="284"/>
        <w:jc w:val="right"/>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 xml:space="preserve">муниципального района Сергиевский </w:t>
      </w:r>
    </w:p>
    <w:p w:rsidR="00B43A03" w:rsidRDefault="00B43A03" w:rsidP="00B43A03">
      <w:pPr>
        <w:tabs>
          <w:tab w:val="left" w:pos="6936"/>
        </w:tabs>
        <w:spacing w:after="0" w:line="240" w:lineRule="auto"/>
        <w:ind w:firstLine="284"/>
        <w:jc w:val="right"/>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№18 от 18.04.2023г.</w:t>
      </w:r>
    </w:p>
    <w:p w:rsidR="00B43A03" w:rsidRDefault="00B43A03" w:rsidP="00B43A03">
      <w:pPr>
        <w:tabs>
          <w:tab w:val="left" w:pos="6936"/>
        </w:tabs>
        <w:spacing w:after="0" w:line="240" w:lineRule="auto"/>
        <w:ind w:firstLine="284"/>
        <w:jc w:val="center"/>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Программные мероприятия, источники и объемы финансирования муниципальной программы сельского поселения Черновка муниципального района Сергиевский "Модернизация и развитие автомобильных дорог общего пользования местного значения на 2021-2023 годы"</w:t>
      </w:r>
    </w:p>
    <w:tbl>
      <w:tblPr>
        <w:tblW w:w="5000" w:type="pct"/>
        <w:tblLayout w:type="fixed"/>
        <w:tblLook w:val="04A0" w:firstRow="1" w:lastRow="0" w:firstColumn="1" w:lastColumn="0" w:noHBand="0" w:noVBand="1"/>
      </w:tblPr>
      <w:tblGrid>
        <w:gridCol w:w="379"/>
        <w:gridCol w:w="2846"/>
        <w:gridCol w:w="427"/>
        <w:gridCol w:w="430"/>
        <w:gridCol w:w="288"/>
        <w:gridCol w:w="284"/>
        <w:gridCol w:w="286"/>
        <w:gridCol w:w="284"/>
        <w:gridCol w:w="284"/>
        <w:gridCol w:w="284"/>
        <w:gridCol w:w="284"/>
        <w:gridCol w:w="283"/>
        <w:gridCol w:w="284"/>
        <w:gridCol w:w="283"/>
        <w:gridCol w:w="284"/>
        <w:gridCol w:w="283"/>
        <w:gridCol w:w="236"/>
      </w:tblGrid>
      <w:tr w:rsidR="00B43A03" w:rsidRPr="00B43A03" w:rsidTr="00B43A03">
        <w:trPr>
          <w:trHeight w:val="70"/>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 п/п</w:t>
            </w:r>
          </w:p>
        </w:tc>
        <w:tc>
          <w:tcPr>
            <w:tcW w:w="18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Наименование мероприятия</w:t>
            </w:r>
          </w:p>
        </w:tc>
        <w:tc>
          <w:tcPr>
            <w:tcW w:w="55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Ед.        изм.</w:t>
            </w:r>
          </w:p>
        </w:tc>
        <w:tc>
          <w:tcPr>
            <w:tcW w:w="2359" w:type="pct"/>
            <w:gridSpan w:val="13"/>
            <w:tcBorders>
              <w:top w:val="single" w:sz="4" w:space="0" w:color="auto"/>
              <w:left w:val="nil"/>
              <w:bottom w:val="single" w:sz="4" w:space="0" w:color="auto"/>
              <w:right w:val="single" w:sz="4" w:space="0" w:color="auto"/>
            </w:tcBorders>
            <w:shd w:val="clear" w:color="auto" w:fill="auto"/>
            <w:noWrap/>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Финансирование⃰</w:t>
            </w:r>
          </w:p>
        </w:tc>
      </w:tr>
      <w:tr w:rsidR="00B43A03" w:rsidRPr="00B43A03" w:rsidTr="00B43A03">
        <w:trPr>
          <w:trHeight w:val="70"/>
        </w:trPr>
        <w:tc>
          <w:tcPr>
            <w:tcW w:w="246" w:type="pct"/>
            <w:vMerge/>
            <w:tcBorders>
              <w:top w:val="single" w:sz="4" w:space="0" w:color="auto"/>
              <w:left w:val="single" w:sz="4" w:space="0" w:color="auto"/>
              <w:bottom w:val="single" w:sz="4" w:space="0" w:color="000000"/>
              <w:right w:val="single" w:sz="4" w:space="0" w:color="auto"/>
            </w:tcBorders>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p>
        </w:tc>
        <w:tc>
          <w:tcPr>
            <w:tcW w:w="1841" w:type="pct"/>
            <w:vMerge/>
            <w:tcBorders>
              <w:top w:val="single" w:sz="4" w:space="0" w:color="auto"/>
              <w:left w:val="single" w:sz="4" w:space="0" w:color="auto"/>
              <w:bottom w:val="single" w:sz="4" w:space="0" w:color="000000"/>
              <w:right w:val="single" w:sz="4" w:space="0" w:color="auto"/>
            </w:tcBorders>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p>
        </w:tc>
        <w:tc>
          <w:tcPr>
            <w:tcW w:w="553" w:type="pct"/>
            <w:gridSpan w:val="2"/>
            <w:vMerge/>
            <w:tcBorders>
              <w:top w:val="single" w:sz="4" w:space="0" w:color="auto"/>
              <w:left w:val="single" w:sz="4" w:space="0" w:color="auto"/>
              <w:bottom w:val="single" w:sz="4" w:space="0" w:color="000000"/>
              <w:right w:val="single" w:sz="4" w:space="0" w:color="000000"/>
            </w:tcBorders>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p>
        </w:tc>
        <w:tc>
          <w:tcPr>
            <w:tcW w:w="18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Всего</w:t>
            </w:r>
          </w:p>
        </w:tc>
        <w:tc>
          <w:tcPr>
            <w:tcW w:w="736" w:type="pct"/>
            <w:gridSpan w:val="4"/>
            <w:tcBorders>
              <w:top w:val="single" w:sz="4" w:space="0" w:color="auto"/>
              <w:left w:val="nil"/>
              <w:bottom w:val="single" w:sz="4" w:space="0" w:color="auto"/>
              <w:right w:val="single" w:sz="4" w:space="0" w:color="auto"/>
            </w:tcBorders>
            <w:shd w:val="clear" w:color="auto" w:fill="auto"/>
            <w:vAlign w:val="center"/>
            <w:hideMark/>
          </w:tcPr>
          <w:p w:rsidR="00B43A03" w:rsidRPr="00B43A03" w:rsidRDefault="00B43A03" w:rsidP="00B43A03">
            <w:pPr>
              <w:pStyle w:val="aff1"/>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2021 год</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B43A03" w:rsidRPr="00B43A03" w:rsidRDefault="00B43A03" w:rsidP="00B43A03">
            <w:pPr>
              <w:pStyle w:val="aff1"/>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2022 год</w:t>
            </w:r>
          </w:p>
        </w:tc>
        <w:tc>
          <w:tcPr>
            <w:tcW w:w="703" w:type="pct"/>
            <w:gridSpan w:val="4"/>
            <w:tcBorders>
              <w:top w:val="single" w:sz="4" w:space="0" w:color="auto"/>
              <w:left w:val="nil"/>
              <w:bottom w:val="single" w:sz="4" w:space="0" w:color="auto"/>
              <w:right w:val="single" w:sz="4" w:space="0" w:color="auto"/>
            </w:tcBorders>
            <w:shd w:val="clear" w:color="auto" w:fill="auto"/>
            <w:vAlign w:val="center"/>
            <w:hideMark/>
          </w:tcPr>
          <w:p w:rsidR="00B43A03" w:rsidRPr="00B43A03" w:rsidRDefault="00B43A03" w:rsidP="00B43A03">
            <w:pPr>
              <w:pStyle w:val="aff1"/>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2023 год</w:t>
            </w:r>
          </w:p>
        </w:tc>
      </w:tr>
      <w:tr w:rsidR="00B43A03" w:rsidRPr="00B43A03" w:rsidTr="00B43A03">
        <w:trPr>
          <w:cantSplit/>
          <w:trHeight w:val="999"/>
        </w:trPr>
        <w:tc>
          <w:tcPr>
            <w:tcW w:w="246" w:type="pct"/>
            <w:vMerge/>
            <w:tcBorders>
              <w:top w:val="single" w:sz="4" w:space="0" w:color="auto"/>
              <w:left w:val="single" w:sz="4" w:space="0" w:color="auto"/>
              <w:bottom w:val="single" w:sz="4" w:space="0" w:color="000000"/>
              <w:right w:val="single" w:sz="4" w:space="0" w:color="auto"/>
            </w:tcBorders>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p>
        </w:tc>
        <w:tc>
          <w:tcPr>
            <w:tcW w:w="1841" w:type="pct"/>
            <w:vMerge/>
            <w:tcBorders>
              <w:top w:val="single" w:sz="4" w:space="0" w:color="auto"/>
              <w:left w:val="single" w:sz="4" w:space="0" w:color="auto"/>
              <w:bottom w:val="single" w:sz="4" w:space="0" w:color="000000"/>
              <w:right w:val="single" w:sz="4" w:space="0" w:color="auto"/>
            </w:tcBorders>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p>
        </w:tc>
        <w:tc>
          <w:tcPr>
            <w:tcW w:w="553" w:type="pct"/>
            <w:gridSpan w:val="2"/>
            <w:vMerge/>
            <w:tcBorders>
              <w:top w:val="single" w:sz="4" w:space="0" w:color="auto"/>
              <w:left w:val="single" w:sz="4" w:space="0" w:color="auto"/>
              <w:bottom w:val="single" w:sz="4" w:space="0" w:color="000000"/>
              <w:right w:val="single" w:sz="4" w:space="0" w:color="000000"/>
            </w:tcBorders>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p>
        </w:tc>
        <w:tc>
          <w:tcPr>
            <w:tcW w:w="186" w:type="pct"/>
            <w:vMerge/>
            <w:tcBorders>
              <w:top w:val="nil"/>
              <w:left w:val="single" w:sz="4" w:space="0" w:color="auto"/>
              <w:bottom w:val="single" w:sz="4" w:space="0" w:color="000000"/>
              <w:right w:val="single" w:sz="4" w:space="0" w:color="auto"/>
            </w:tcBorders>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Внебюджетные средства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Внебюджетные 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Внебюджетные средства</w:t>
            </w:r>
          </w:p>
        </w:tc>
      </w:tr>
      <w:tr w:rsidR="00B43A03" w:rsidRPr="00B43A03" w:rsidTr="00B43A03">
        <w:trPr>
          <w:cantSplit/>
          <w:trHeight w:val="83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1</w:t>
            </w:r>
          </w:p>
        </w:tc>
        <w:tc>
          <w:tcPr>
            <w:tcW w:w="1841" w:type="pct"/>
            <w:tcBorders>
              <w:top w:val="nil"/>
              <w:left w:val="nil"/>
              <w:bottom w:val="single" w:sz="4" w:space="0" w:color="auto"/>
              <w:right w:val="single" w:sz="4" w:space="0" w:color="auto"/>
            </w:tcBorders>
            <w:shd w:val="clear" w:color="auto" w:fill="auto"/>
            <w:vAlign w:val="center"/>
            <w:hideMark/>
          </w:tcPr>
          <w:p w:rsidR="00B43A03" w:rsidRPr="00B43A03" w:rsidRDefault="00B43A03" w:rsidP="00B43A03">
            <w:pPr>
              <w:pStyle w:val="aff1"/>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Ремонт улично-дорожной сети</w:t>
            </w:r>
          </w:p>
        </w:tc>
        <w:tc>
          <w:tcPr>
            <w:tcW w:w="276" w:type="pct"/>
            <w:tcBorders>
              <w:top w:val="nil"/>
              <w:left w:val="nil"/>
              <w:bottom w:val="single" w:sz="4" w:space="0" w:color="auto"/>
              <w:right w:val="single" w:sz="4" w:space="0" w:color="auto"/>
            </w:tcBorders>
            <w:shd w:val="clear" w:color="auto" w:fill="auto"/>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м.</w:t>
            </w:r>
          </w:p>
        </w:tc>
        <w:tc>
          <w:tcPr>
            <w:tcW w:w="277" w:type="pct"/>
            <w:tcBorders>
              <w:top w:val="nil"/>
              <w:left w:val="nil"/>
              <w:bottom w:val="single" w:sz="4" w:space="0" w:color="auto"/>
              <w:right w:val="single" w:sz="4" w:space="0" w:color="auto"/>
            </w:tcBorders>
            <w:shd w:val="clear" w:color="auto" w:fill="auto"/>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116</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350 678,00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51 958,36</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51 958,36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295 549,64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295 549,64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3 170,00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3 170,00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r>
      <w:tr w:rsidR="00B43A03" w:rsidRPr="00B43A03" w:rsidTr="00B43A03">
        <w:trPr>
          <w:cantSplit/>
          <w:trHeight w:val="834"/>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2</w:t>
            </w:r>
          </w:p>
        </w:tc>
        <w:tc>
          <w:tcPr>
            <w:tcW w:w="1841" w:type="pct"/>
            <w:tcBorders>
              <w:top w:val="nil"/>
              <w:left w:val="nil"/>
              <w:bottom w:val="single" w:sz="4" w:space="0" w:color="auto"/>
              <w:right w:val="single" w:sz="4" w:space="0" w:color="auto"/>
            </w:tcBorders>
            <w:shd w:val="clear" w:color="auto" w:fill="auto"/>
            <w:vAlign w:val="center"/>
            <w:hideMark/>
          </w:tcPr>
          <w:p w:rsidR="00B43A03" w:rsidRPr="00B43A03" w:rsidRDefault="00B43A03" w:rsidP="00B43A03">
            <w:pPr>
              <w:pStyle w:val="aff1"/>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Прочие расходы(за счет нераспределенного дорожного фонда)</w:t>
            </w:r>
          </w:p>
        </w:tc>
        <w:tc>
          <w:tcPr>
            <w:tcW w:w="276" w:type="pct"/>
            <w:tcBorders>
              <w:top w:val="nil"/>
              <w:left w:val="nil"/>
              <w:bottom w:val="single" w:sz="4" w:space="0" w:color="auto"/>
              <w:right w:val="single" w:sz="4" w:space="0" w:color="auto"/>
            </w:tcBorders>
            <w:shd w:val="clear" w:color="auto" w:fill="auto"/>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м.</w:t>
            </w:r>
          </w:p>
        </w:tc>
        <w:tc>
          <w:tcPr>
            <w:tcW w:w="277" w:type="pct"/>
            <w:tcBorders>
              <w:top w:val="nil"/>
              <w:left w:val="nil"/>
              <w:bottom w:val="single" w:sz="4" w:space="0" w:color="auto"/>
              <w:right w:val="single" w:sz="4" w:space="0" w:color="auto"/>
            </w:tcBorders>
            <w:shd w:val="clear" w:color="auto" w:fill="auto"/>
            <w:vAlign w:val="center"/>
            <w:hideMark/>
          </w:tcPr>
          <w:p w:rsidR="00B43A03" w:rsidRPr="00B43A03" w:rsidRDefault="00B43A03" w:rsidP="00B43A03">
            <w:pPr>
              <w:pStyle w:val="aff1"/>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84</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294 241,95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294 241,95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294 241,95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r>
      <w:tr w:rsidR="00B43A03" w:rsidRPr="00B43A03" w:rsidTr="00B43A03">
        <w:trPr>
          <w:cantSplit/>
          <w:trHeight w:val="846"/>
        </w:trPr>
        <w:tc>
          <w:tcPr>
            <w:tcW w:w="264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43A03" w:rsidRPr="00B43A03" w:rsidRDefault="00B43A03" w:rsidP="00B43A03">
            <w:pPr>
              <w:pStyle w:val="aff1"/>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Итого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644 919,95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51 958,36</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51 958,36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295 549,64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295 549,64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sz w:val="12"/>
                <w:szCs w:val="12"/>
              </w:rPr>
            </w:pPr>
            <w:r w:rsidRPr="00B43A03">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297 411,95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297 411,95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B43A03" w:rsidRPr="00B43A03" w:rsidRDefault="00B43A03" w:rsidP="00B43A03">
            <w:pPr>
              <w:pStyle w:val="aff1"/>
              <w:ind w:left="113" w:right="113"/>
              <w:jc w:val="center"/>
              <w:rPr>
                <w:rFonts w:ascii="Times New Roman" w:eastAsia="Times New Roman" w:hAnsi="Times New Roman" w:cs="Times New Roman"/>
                <w:bCs/>
                <w:sz w:val="12"/>
                <w:szCs w:val="12"/>
              </w:rPr>
            </w:pPr>
            <w:r w:rsidRPr="00B43A03">
              <w:rPr>
                <w:rFonts w:ascii="Times New Roman" w:eastAsia="Times New Roman" w:hAnsi="Times New Roman" w:cs="Times New Roman"/>
                <w:bCs/>
                <w:sz w:val="12"/>
                <w:szCs w:val="12"/>
              </w:rPr>
              <w:t>0,00</w:t>
            </w:r>
          </w:p>
        </w:tc>
      </w:tr>
    </w:tbl>
    <w:p w:rsidR="00B43A03" w:rsidRPr="00FD3185" w:rsidRDefault="00B43A03" w:rsidP="00B43A03">
      <w:pPr>
        <w:tabs>
          <w:tab w:val="left" w:pos="6936"/>
        </w:tabs>
        <w:spacing w:after="0" w:line="240" w:lineRule="auto"/>
        <w:ind w:firstLine="284"/>
        <w:jc w:val="both"/>
        <w:rPr>
          <w:rFonts w:ascii="Times New Roman" w:eastAsia="Calibri" w:hAnsi="Times New Roman" w:cs="Times New Roman"/>
          <w:bCs/>
          <w:sz w:val="12"/>
          <w:szCs w:val="12"/>
        </w:rPr>
      </w:pPr>
      <w:r w:rsidRPr="00B43A03">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p>
    <w:p w:rsidR="00BB4BEB" w:rsidRDefault="00BB4BEB" w:rsidP="00BB4BEB">
      <w:pPr>
        <w:tabs>
          <w:tab w:val="left" w:pos="6936"/>
        </w:tabs>
        <w:spacing w:after="0" w:line="240" w:lineRule="auto"/>
        <w:ind w:firstLine="284"/>
        <w:jc w:val="center"/>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Администрация</w:t>
      </w:r>
    </w:p>
    <w:p w:rsidR="00BB4BEB" w:rsidRDefault="00BB4BEB" w:rsidP="00BB4BE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город</w:t>
      </w:r>
      <w:r w:rsidRPr="00FD3185">
        <w:rPr>
          <w:rFonts w:ascii="Times New Roman" w:eastAsia="Calibri" w:hAnsi="Times New Roman" w:cs="Times New Roman"/>
          <w:bCs/>
          <w:sz w:val="12"/>
          <w:szCs w:val="12"/>
        </w:rPr>
        <w:t xml:space="preserve">ского поселения </w:t>
      </w:r>
      <w:r>
        <w:rPr>
          <w:rFonts w:ascii="Times New Roman" w:eastAsia="Calibri" w:hAnsi="Times New Roman" w:cs="Times New Roman"/>
          <w:bCs/>
          <w:sz w:val="12"/>
          <w:szCs w:val="12"/>
        </w:rPr>
        <w:t>Суходол</w:t>
      </w:r>
    </w:p>
    <w:p w:rsidR="00BB4BEB" w:rsidRPr="00FD3185" w:rsidRDefault="00BB4BEB" w:rsidP="00BB4BEB">
      <w:pPr>
        <w:tabs>
          <w:tab w:val="left" w:pos="6936"/>
        </w:tabs>
        <w:spacing w:after="0" w:line="240" w:lineRule="auto"/>
        <w:ind w:firstLine="284"/>
        <w:jc w:val="center"/>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муниципального района Сергиевский</w:t>
      </w:r>
    </w:p>
    <w:p w:rsidR="00BB4BEB" w:rsidRPr="00FD3185" w:rsidRDefault="00BB4BEB" w:rsidP="00BB4BEB">
      <w:pPr>
        <w:tabs>
          <w:tab w:val="left" w:pos="6936"/>
        </w:tabs>
        <w:spacing w:after="0" w:line="240" w:lineRule="auto"/>
        <w:ind w:firstLine="284"/>
        <w:jc w:val="center"/>
        <w:rPr>
          <w:rFonts w:ascii="Times New Roman" w:eastAsia="Calibri" w:hAnsi="Times New Roman" w:cs="Times New Roman"/>
          <w:bCs/>
          <w:sz w:val="12"/>
          <w:szCs w:val="12"/>
        </w:rPr>
      </w:pPr>
      <w:r w:rsidRPr="00FD3185">
        <w:rPr>
          <w:rFonts w:ascii="Times New Roman" w:eastAsia="Calibri" w:hAnsi="Times New Roman" w:cs="Times New Roman"/>
          <w:bCs/>
          <w:sz w:val="12"/>
          <w:szCs w:val="12"/>
        </w:rPr>
        <w:t>Самарской области</w:t>
      </w:r>
    </w:p>
    <w:p w:rsidR="00BB4BEB" w:rsidRPr="00FD3185" w:rsidRDefault="00BB4BEB" w:rsidP="00BB4BE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BB4BEB" w:rsidRPr="00FD3185" w:rsidRDefault="00BB4BEB" w:rsidP="00BB4B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Pr>
          <w:rFonts w:ascii="Times New Roman" w:eastAsia="Calibri" w:hAnsi="Times New Roman" w:cs="Times New Roman"/>
          <w:bCs/>
          <w:sz w:val="12"/>
          <w:szCs w:val="12"/>
        </w:rPr>
        <w:t>7</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апреля</w:t>
      </w:r>
      <w:r>
        <w:rPr>
          <w:rFonts w:ascii="Times New Roman" w:eastAsia="Calibri" w:hAnsi="Times New Roman" w:cs="Times New Roman"/>
          <w:bCs/>
          <w:sz w:val="12"/>
          <w:szCs w:val="12"/>
        </w:rPr>
        <w:t xml:space="preserve"> 2023 г.                                                                                                                                                                                                    №</w:t>
      </w:r>
      <w:r>
        <w:rPr>
          <w:rFonts w:ascii="Times New Roman" w:eastAsia="Calibri" w:hAnsi="Times New Roman" w:cs="Times New Roman"/>
          <w:bCs/>
          <w:sz w:val="12"/>
          <w:szCs w:val="12"/>
        </w:rPr>
        <w:t>62</w:t>
      </w:r>
    </w:p>
    <w:p w:rsidR="00BB4BEB" w:rsidRDefault="00BB4BEB" w:rsidP="00BB4BEB">
      <w:pPr>
        <w:tabs>
          <w:tab w:val="left" w:pos="6936"/>
        </w:tabs>
        <w:spacing w:after="0" w:line="240" w:lineRule="auto"/>
        <w:ind w:firstLine="284"/>
        <w:jc w:val="center"/>
        <w:rPr>
          <w:rFonts w:ascii="Times New Roman" w:eastAsia="Calibri" w:hAnsi="Times New Roman" w:cs="Times New Roman"/>
          <w:bCs/>
          <w:sz w:val="12"/>
          <w:szCs w:val="12"/>
        </w:rPr>
      </w:pPr>
      <w:r w:rsidRPr="00BB4BEB">
        <w:rPr>
          <w:rFonts w:ascii="Times New Roman" w:eastAsia="Calibri" w:hAnsi="Times New Roman" w:cs="Times New Roman"/>
          <w:b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земельных участков с кадастровым номером 63:31:1102010:85, площадью 41727 кв.м., расположенного</w:t>
      </w:r>
    </w:p>
    <w:p w:rsidR="00BB4BEB" w:rsidRDefault="00BB4BEB" w:rsidP="00BB4BEB">
      <w:pPr>
        <w:tabs>
          <w:tab w:val="left" w:pos="6936"/>
        </w:tabs>
        <w:spacing w:after="0" w:line="240" w:lineRule="auto"/>
        <w:ind w:firstLine="284"/>
        <w:jc w:val="center"/>
        <w:rPr>
          <w:rFonts w:ascii="Times New Roman" w:eastAsia="Calibri" w:hAnsi="Times New Roman" w:cs="Times New Roman"/>
          <w:bCs/>
          <w:sz w:val="12"/>
          <w:szCs w:val="12"/>
        </w:rPr>
      </w:pPr>
      <w:r w:rsidRPr="00BB4BEB">
        <w:rPr>
          <w:rFonts w:ascii="Times New Roman" w:eastAsia="Calibri" w:hAnsi="Times New Roman" w:cs="Times New Roman"/>
          <w:bCs/>
          <w:sz w:val="12"/>
          <w:szCs w:val="12"/>
        </w:rPr>
        <w:t xml:space="preserve"> по адресу: Самарская область, муниципальный  район Сергиевский, пос.г.т. Суходол, ул. Куйбышева, № 16 и с кадастровым номером 63:31:1102010:417, площадью 7429 кв.м., расположенного по адресу: Самарская область, муниципальный район Сергиевский,</w:t>
      </w:r>
    </w:p>
    <w:p w:rsidR="00BB4BEB" w:rsidRPr="00BB4BEB" w:rsidRDefault="00BB4BEB" w:rsidP="00BB4BEB">
      <w:pPr>
        <w:tabs>
          <w:tab w:val="left" w:pos="6936"/>
        </w:tabs>
        <w:spacing w:after="0" w:line="240" w:lineRule="auto"/>
        <w:ind w:firstLine="284"/>
        <w:jc w:val="center"/>
        <w:rPr>
          <w:rFonts w:ascii="Times New Roman" w:eastAsia="Calibri" w:hAnsi="Times New Roman" w:cs="Times New Roman"/>
          <w:bCs/>
          <w:sz w:val="12"/>
          <w:szCs w:val="12"/>
        </w:rPr>
      </w:pPr>
      <w:r w:rsidRPr="00BB4BEB">
        <w:rPr>
          <w:rFonts w:ascii="Times New Roman" w:eastAsia="Calibri" w:hAnsi="Times New Roman" w:cs="Times New Roman"/>
          <w:bCs/>
          <w:sz w:val="12"/>
          <w:szCs w:val="12"/>
        </w:rPr>
        <w:t xml:space="preserve"> городское поселение Суходол, пгт. Суходол, ул. Куйбышева</w:t>
      </w:r>
    </w:p>
    <w:p w:rsidR="00BB4BEB" w:rsidRPr="00BB4BEB" w:rsidRDefault="00BB4BEB" w:rsidP="00BB4BEB">
      <w:pPr>
        <w:tabs>
          <w:tab w:val="left" w:pos="6936"/>
        </w:tabs>
        <w:spacing w:after="0" w:line="240" w:lineRule="auto"/>
        <w:ind w:firstLine="284"/>
        <w:jc w:val="both"/>
        <w:rPr>
          <w:rFonts w:ascii="Times New Roman" w:eastAsia="Calibri" w:hAnsi="Times New Roman" w:cs="Times New Roman"/>
          <w:bCs/>
          <w:sz w:val="12"/>
          <w:szCs w:val="12"/>
        </w:rPr>
      </w:pPr>
    </w:p>
    <w:p w:rsidR="00BB4BEB" w:rsidRPr="00BB4BEB" w:rsidRDefault="00BB4BEB" w:rsidP="00BB4BEB">
      <w:pPr>
        <w:tabs>
          <w:tab w:val="left" w:pos="6936"/>
        </w:tabs>
        <w:spacing w:after="0" w:line="240" w:lineRule="auto"/>
        <w:ind w:firstLine="284"/>
        <w:jc w:val="both"/>
        <w:rPr>
          <w:rFonts w:ascii="Times New Roman" w:eastAsia="Calibri" w:hAnsi="Times New Roman" w:cs="Times New Roman"/>
          <w:bCs/>
          <w:sz w:val="12"/>
          <w:szCs w:val="12"/>
        </w:rPr>
      </w:pPr>
      <w:r w:rsidRPr="00BB4BEB">
        <w:rPr>
          <w:rFonts w:ascii="Times New Roman" w:eastAsia="Calibri" w:hAnsi="Times New Roman" w:cs="Times New Roman"/>
          <w:bCs/>
          <w:sz w:val="12"/>
          <w:szCs w:val="12"/>
        </w:rPr>
        <w:t>Рассмотрев заявление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BB4BEB" w:rsidRPr="00BB4BEB" w:rsidRDefault="00BB4BEB" w:rsidP="00BB4BEB">
      <w:pPr>
        <w:tabs>
          <w:tab w:val="left" w:pos="6936"/>
        </w:tabs>
        <w:spacing w:after="0" w:line="240" w:lineRule="auto"/>
        <w:ind w:firstLine="284"/>
        <w:jc w:val="both"/>
        <w:rPr>
          <w:rFonts w:ascii="Times New Roman" w:eastAsia="Calibri" w:hAnsi="Times New Roman" w:cs="Times New Roman"/>
          <w:bCs/>
          <w:sz w:val="12"/>
          <w:szCs w:val="12"/>
        </w:rPr>
      </w:pPr>
      <w:r w:rsidRPr="00BB4BEB">
        <w:rPr>
          <w:rFonts w:ascii="Times New Roman" w:eastAsia="Calibri" w:hAnsi="Times New Roman" w:cs="Times New Roman"/>
          <w:bCs/>
          <w:sz w:val="12"/>
          <w:szCs w:val="12"/>
        </w:rPr>
        <w:t>ПОСТАНОВЛЯЕТ:</w:t>
      </w:r>
    </w:p>
    <w:p w:rsidR="00BB4BEB" w:rsidRPr="00BB4BEB" w:rsidRDefault="00BB4BEB" w:rsidP="00BB4BEB">
      <w:pPr>
        <w:tabs>
          <w:tab w:val="left" w:pos="6936"/>
        </w:tabs>
        <w:spacing w:after="0" w:line="240" w:lineRule="auto"/>
        <w:ind w:firstLine="284"/>
        <w:jc w:val="both"/>
        <w:rPr>
          <w:rFonts w:ascii="Times New Roman" w:eastAsia="Calibri" w:hAnsi="Times New Roman" w:cs="Times New Roman"/>
          <w:bCs/>
          <w:sz w:val="12"/>
          <w:szCs w:val="12"/>
        </w:rPr>
      </w:pPr>
      <w:r w:rsidRPr="00BB4BEB">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BB4BEB">
        <w:rPr>
          <w:rFonts w:ascii="Times New Roman" w:eastAsia="Calibri" w:hAnsi="Times New Roman" w:cs="Times New Roman"/>
          <w:bCs/>
          <w:sz w:val="12"/>
          <w:szCs w:val="12"/>
        </w:rPr>
        <w:t>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земельных участков:</w:t>
      </w:r>
    </w:p>
    <w:p w:rsidR="00BB4BEB" w:rsidRPr="00BB4BEB" w:rsidRDefault="00BB4BEB" w:rsidP="00BB4BEB">
      <w:pPr>
        <w:tabs>
          <w:tab w:val="left" w:pos="6936"/>
        </w:tabs>
        <w:spacing w:after="0" w:line="240" w:lineRule="auto"/>
        <w:ind w:firstLine="284"/>
        <w:jc w:val="both"/>
        <w:rPr>
          <w:rFonts w:ascii="Times New Roman" w:eastAsia="Calibri" w:hAnsi="Times New Roman" w:cs="Times New Roman"/>
          <w:bCs/>
          <w:sz w:val="12"/>
          <w:szCs w:val="12"/>
        </w:rPr>
      </w:pPr>
      <w:r w:rsidRPr="00BB4BEB">
        <w:rPr>
          <w:rFonts w:ascii="Times New Roman" w:eastAsia="Calibri" w:hAnsi="Times New Roman" w:cs="Times New Roman"/>
          <w:bCs/>
          <w:sz w:val="12"/>
          <w:szCs w:val="12"/>
        </w:rPr>
        <w:t xml:space="preserve">- с кадастровым номером 63:31:1102010:85, площадью 41727 кв.м., расположенного по адресу: Самарская область, муниципальный район Сергиевский, пос.г.т. Суходол, ул. Куйбышева, № 16; </w:t>
      </w:r>
    </w:p>
    <w:p w:rsidR="00BB4BEB" w:rsidRPr="00BB4BEB" w:rsidRDefault="00BB4BEB" w:rsidP="00BB4BEB">
      <w:pPr>
        <w:tabs>
          <w:tab w:val="left" w:pos="6936"/>
        </w:tabs>
        <w:spacing w:after="0" w:line="240" w:lineRule="auto"/>
        <w:ind w:firstLine="284"/>
        <w:jc w:val="both"/>
        <w:rPr>
          <w:rFonts w:ascii="Times New Roman" w:eastAsia="Calibri" w:hAnsi="Times New Roman" w:cs="Times New Roman"/>
          <w:bCs/>
          <w:sz w:val="12"/>
          <w:szCs w:val="12"/>
        </w:rPr>
      </w:pPr>
      <w:r w:rsidRPr="00BB4BEB">
        <w:rPr>
          <w:rFonts w:ascii="Times New Roman" w:eastAsia="Calibri" w:hAnsi="Times New Roman" w:cs="Times New Roman"/>
          <w:bCs/>
          <w:sz w:val="12"/>
          <w:szCs w:val="12"/>
        </w:rPr>
        <w:t>- с кадастровым номером 63:31:1102010:417, площадью 7429 кв.м., расположенного по адресу: Самарская область, муниципальный район Сергиевский, городское поселение Суходол, п.г.т. Суходол, ул. Куйбышева</w:t>
      </w:r>
      <w:r>
        <w:rPr>
          <w:rFonts w:ascii="Times New Roman" w:eastAsia="Calibri" w:hAnsi="Times New Roman" w:cs="Times New Roman"/>
          <w:bCs/>
          <w:sz w:val="12"/>
          <w:szCs w:val="12"/>
        </w:rPr>
        <w:t xml:space="preserve"> </w:t>
      </w:r>
      <w:r w:rsidRPr="00BB4BEB">
        <w:rPr>
          <w:rFonts w:ascii="Times New Roman" w:eastAsia="Calibri" w:hAnsi="Times New Roman" w:cs="Times New Roman"/>
          <w:bCs/>
          <w:sz w:val="12"/>
          <w:szCs w:val="12"/>
        </w:rPr>
        <w:t xml:space="preserve">с установлением следующих значений параметров: </w:t>
      </w:r>
    </w:p>
    <w:p w:rsidR="00BB4BEB" w:rsidRPr="00BB4BEB" w:rsidRDefault="00BB4BEB" w:rsidP="00BB4BEB">
      <w:pPr>
        <w:tabs>
          <w:tab w:val="left" w:pos="6936"/>
        </w:tabs>
        <w:spacing w:after="0" w:line="240" w:lineRule="auto"/>
        <w:ind w:firstLine="284"/>
        <w:jc w:val="both"/>
        <w:rPr>
          <w:rFonts w:ascii="Times New Roman" w:eastAsia="Calibri" w:hAnsi="Times New Roman" w:cs="Times New Roman"/>
          <w:bCs/>
          <w:sz w:val="12"/>
          <w:szCs w:val="12"/>
        </w:rPr>
      </w:pPr>
      <w:r w:rsidRPr="00BB4BEB">
        <w:rPr>
          <w:rFonts w:ascii="Times New Roman" w:eastAsia="Calibri" w:hAnsi="Times New Roman" w:cs="Times New Roman"/>
          <w:bCs/>
          <w:sz w:val="12"/>
          <w:szCs w:val="12"/>
        </w:rPr>
        <w:t>- увеличение  предельной высоты зданий, строений, сооружений с 10 метров до 20 метров.</w:t>
      </w:r>
    </w:p>
    <w:p w:rsidR="00BB4BEB" w:rsidRPr="00BB4BEB" w:rsidRDefault="00BB4BEB" w:rsidP="00BB4BEB">
      <w:pPr>
        <w:tabs>
          <w:tab w:val="left" w:pos="6936"/>
        </w:tabs>
        <w:spacing w:after="0" w:line="240" w:lineRule="auto"/>
        <w:ind w:firstLine="284"/>
        <w:jc w:val="both"/>
        <w:rPr>
          <w:rFonts w:ascii="Times New Roman" w:eastAsia="Calibri" w:hAnsi="Times New Roman" w:cs="Times New Roman"/>
          <w:bCs/>
          <w:sz w:val="12"/>
          <w:szCs w:val="12"/>
        </w:rPr>
      </w:pPr>
      <w:r w:rsidRPr="00BB4BEB">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BB4BEB">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BB4BEB" w:rsidRPr="00BB4BEB" w:rsidRDefault="00BB4BEB" w:rsidP="00BB4BEB">
      <w:pPr>
        <w:tabs>
          <w:tab w:val="left" w:pos="6936"/>
        </w:tabs>
        <w:spacing w:after="0" w:line="240" w:lineRule="auto"/>
        <w:ind w:firstLine="284"/>
        <w:jc w:val="both"/>
        <w:rPr>
          <w:rFonts w:ascii="Times New Roman" w:eastAsia="Calibri" w:hAnsi="Times New Roman" w:cs="Times New Roman"/>
          <w:bCs/>
          <w:sz w:val="12"/>
          <w:szCs w:val="12"/>
        </w:rPr>
      </w:pPr>
      <w:r w:rsidRPr="00BB4BEB">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BB4BEB">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BB4BEB" w:rsidRPr="00BB4BEB" w:rsidRDefault="00BB4BEB" w:rsidP="00BB4BEB">
      <w:pPr>
        <w:tabs>
          <w:tab w:val="left" w:pos="6936"/>
        </w:tabs>
        <w:spacing w:after="0" w:line="240" w:lineRule="auto"/>
        <w:ind w:firstLine="284"/>
        <w:jc w:val="both"/>
        <w:rPr>
          <w:rFonts w:ascii="Times New Roman" w:eastAsia="Calibri" w:hAnsi="Times New Roman" w:cs="Times New Roman"/>
          <w:bCs/>
          <w:sz w:val="12"/>
          <w:szCs w:val="12"/>
        </w:rPr>
      </w:pPr>
      <w:r w:rsidRPr="00BB4BEB">
        <w:rPr>
          <w:rFonts w:ascii="Times New Roman" w:eastAsia="Calibri" w:hAnsi="Times New Roman" w:cs="Times New Roman"/>
          <w:bCs/>
          <w:sz w:val="12"/>
          <w:szCs w:val="12"/>
        </w:rPr>
        <w:t xml:space="preserve">4. Настоящее Постановление вступает в силу со дня его официального опубликования. </w:t>
      </w:r>
    </w:p>
    <w:p w:rsidR="00BB4BEB" w:rsidRPr="00BB4BEB" w:rsidRDefault="00BB4BEB" w:rsidP="00BB4BEB">
      <w:pPr>
        <w:tabs>
          <w:tab w:val="left" w:pos="6936"/>
        </w:tabs>
        <w:spacing w:after="0" w:line="240" w:lineRule="auto"/>
        <w:ind w:firstLine="284"/>
        <w:jc w:val="both"/>
        <w:rPr>
          <w:rFonts w:ascii="Times New Roman" w:eastAsia="Calibri" w:hAnsi="Times New Roman" w:cs="Times New Roman"/>
          <w:bCs/>
          <w:sz w:val="12"/>
          <w:szCs w:val="12"/>
        </w:rPr>
      </w:pPr>
      <w:r w:rsidRPr="00BB4BEB">
        <w:rPr>
          <w:rFonts w:ascii="Times New Roman" w:eastAsia="Calibri" w:hAnsi="Times New Roman" w:cs="Times New Roman"/>
          <w:bCs/>
          <w:sz w:val="12"/>
          <w:szCs w:val="12"/>
        </w:rPr>
        <w:t xml:space="preserve">5. Контроль за выполнением настоящего Постановления оставляю за собой. </w:t>
      </w:r>
    </w:p>
    <w:p w:rsidR="00BB4BEB" w:rsidRPr="00BB4BEB" w:rsidRDefault="00BB4BEB" w:rsidP="00BB4BEB">
      <w:pPr>
        <w:tabs>
          <w:tab w:val="left" w:pos="6936"/>
        </w:tabs>
        <w:spacing w:after="0" w:line="240" w:lineRule="auto"/>
        <w:ind w:firstLine="284"/>
        <w:jc w:val="right"/>
        <w:rPr>
          <w:rFonts w:ascii="Times New Roman" w:eastAsia="Calibri" w:hAnsi="Times New Roman" w:cs="Times New Roman"/>
          <w:bCs/>
          <w:sz w:val="12"/>
          <w:szCs w:val="12"/>
        </w:rPr>
      </w:pPr>
      <w:r w:rsidRPr="00BB4BEB">
        <w:rPr>
          <w:rFonts w:ascii="Times New Roman" w:eastAsia="Calibri" w:hAnsi="Times New Roman" w:cs="Times New Roman"/>
          <w:bCs/>
          <w:sz w:val="12"/>
          <w:szCs w:val="12"/>
        </w:rPr>
        <w:t>Глава городского поселения Суходол</w:t>
      </w:r>
    </w:p>
    <w:p w:rsidR="00BB4BEB" w:rsidRDefault="00BB4BEB" w:rsidP="00BB4BEB">
      <w:pPr>
        <w:tabs>
          <w:tab w:val="left" w:pos="6936"/>
        </w:tabs>
        <w:spacing w:after="0" w:line="240" w:lineRule="auto"/>
        <w:ind w:firstLine="284"/>
        <w:jc w:val="right"/>
        <w:rPr>
          <w:rFonts w:ascii="Times New Roman" w:eastAsia="Calibri" w:hAnsi="Times New Roman" w:cs="Times New Roman"/>
          <w:bCs/>
          <w:sz w:val="12"/>
          <w:szCs w:val="12"/>
        </w:rPr>
      </w:pPr>
      <w:r w:rsidRPr="00BB4BEB">
        <w:rPr>
          <w:rFonts w:ascii="Times New Roman" w:eastAsia="Calibri" w:hAnsi="Times New Roman" w:cs="Times New Roman"/>
          <w:bCs/>
          <w:sz w:val="12"/>
          <w:szCs w:val="12"/>
        </w:rPr>
        <w:t>муниципального района Сергиевский</w:t>
      </w:r>
    </w:p>
    <w:p w:rsidR="00BB4BEB" w:rsidRPr="00BB4BEB" w:rsidRDefault="00BB4BEB" w:rsidP="00BB4BEB">
      <w:pPr>
        <w:tabs>
          <w:tab w:val="left" w:pos="6936"/>
        </w:tabs>
        <w:spacing w:after="0" w:line="240" w:lineRule="auto"/>
        <w:ind w:firstLine="284"/>
        <w:jc w:val="right"/>
        <w:rPr>
          <w:rFonts w:ascii="Times New Roman" w:eastAsia="Calibri" w:hAnsi="Times New Roman" w:cs="Times New Roman"/>
          <w:bCs/>
          <w:sz w:val="12"/>
          <w:szCs w:val="12"/>
        </w:rPr>
      </w:pPr>
      <w:r w:rsidRPr="00BB4BEB">
        <w:rPr>
          <w:rFonts w:ascii="Times New Roman" w:eastAsia="Calibri" w:hAnsi="Times New Roman" w:cs="Times New Roman"/>
          <w:bCs/>
          <w:sz w:val="12"/>
          <w:szCs w:val="12"/>
        </w:rPr>
        <w:t>И. О. Беседин</w:t>
      </w:r>
    </w:p>
    <w:p w:rsidR="00BB4BEB" w:rsidRPr="00BB4BEB" w:rsidRDefault="00BB4BEB" w:rsidP="00BB4BEB">
      <w:pPr>
        <w:tabs>
          <w:tab w:val="left" w:pos="6936"/>
        </w:tabs>
        <w:spacing w:after="0" w:line="240" w:lineRule="auto"/>
        <w:ind w:firstLine="284"/>
        <w:jc w:val="both"/>
        <w:rPr>
          <w:rFonts w:ascii="Times New Roman" w:eastAsia="Calibri" w:hAnsi="Times New Roman" w:cs="Times New Roman"/>
          <w:bCs/>
          <w:sz w:val="12"/>
          <w:szCs w:val="12"/>
        </w:rPr>
      </w:pPr>
    </w:p>
    <w:p w:rsidR="00BB4BEB" w:rsidRPr="00BB4BEB" w:rsidRDefault="00BB4BEB" w:rsidP="00BB4BEB">
      <w:pPr>
        <w:tabs>
          <w:tab w:val="left" w:pos="6936"/>
        </w:tabs>
        <w:spacing w:after="0" w:line="240" w:lineRule="auto"/>
        <w:ind w:firstLine="284"/>
        <w:jc w:val="both"/>
        <w:rPr>
          <w:rFonts w:ascii="Times New Roman" w:eastAsia="Calibri" w:hAnsi="Times New Roman" w:cs="Times New Roman"/>
          <w:bCs/>
          <w:sz w:val="12"/>
          <w:szCs w:val="12"/>
        </w:rPr>
      </w:pPr>
    </w:p>
    <w:p w:rsidR="00BB4BEB" w:rsidRPr="00BB4BEB" w:rsidRDefault="00BB4BEB" w:rsidP="00BB4BEB">
      <w:pPr>
        <w:tabs>
          <w:tab w:val="left" w:pos="6936"/>
        </w:tabs>
        <w:spacing w:after="0" w:line="240" w:lineRule="auto"/>
        <w:ind w:firstLine="284"/>
        <w:jc w:val="both"/>
        <w:rPr>
          <w:rFonts w:ascii="Times New Roman" w:eastAsia="Calibri" w:hAnsi="Times New Roman" w:cs="Times New Roman"/>
          <w:bCs/>
          <w:sz w:val="12"/>
          <w:szCs w:val="12"/>
        </w:rPr>
      </w:pPr>
    </w:p>
    <w:p w:rsidR="00FD3185" w:rsidRPr="00FD3185" w:rsidRDefault="00FD3185" w:rsidP="00FD3185">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bottomFromText="200" w:vertAnchor="text" w:horzAnchor="margin" w:tblpY="-6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43A03" w:rsidTr="00B43A0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43A03" w:rsidRDefault="00B43A03" w:rsidP="00B43A0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B43A03" w:rsidRDefault="00B43A03" w:rsidP="00B43A0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43A03" w:rsidRDefault="00B43A03" w:rsidP="00B43A0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43A03" w:rsidRDefault="00B43A03" w:rsidP="00B43A0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43A03" w:rsidRDefault="00B43A03" w:rsidP="00B43A0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43A03" w:rsidRDefault="00B43A03" w:rsidP="00B43A0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43A03" w:rsidRDefault="00B43A03" w:rsidP="00B43A03">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43A03" w:rsidRDefault="00B43A03" w:rsidP="00B43A0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18.04.2023г.</w:t>
            </w:r>
          </w:p>
          <w:p w:rsidR="00B43A03" w:rsidRDefault="00B43A03" w:rsidP="00B43A0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43A03" w:rsidRDefault="00B43A03" w:rsidP="00B43A0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43A03" w:rsidRDefault="00B43A03" w:rsidP="00B43A0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43A03" w:rsidRDefault="00B43A03" w:rsidP="00B43A0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43A03" w:rsidRDefault="00B43A03" w:rsidP="00B43A0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BF6B9F" w:rsidRDefault="00BF6B9F" w:rsidP="00FD3185">
      <w:pPr>
        <w:tabs>
          <w:tab w:val="left" w:pos="6936"/>
        </w:tabs>
        <w:spacing w:after="0" w:line="240" w:lineRule="auto"/>
        <w:ind w:firstLine="284"/>
        <w:jc w:val="both"/>
        <w:rPr>
          <w:rFonts w:ascii="Times New Roman" w:eastAsia="Calibri" w:hAnsi="Times New Roman" w:cs="Times New Roman"/>
          <w:bCs/>
          <w:sz w:val="12"/>
          <w:szCs w:val="12"/>
        </w:rPr>
      </w:pPr>
    </w:p>
    <w:p w:rsidR="00B72FBA" w:rsidRPr="00B72FBA" w:rsidRDefault="00B72FBA" w:rsidP="00B72FBA">
      <w:pPr>
        <w:tabs>
          <w:tab w:val="left" w:pos="6936"/>
        </w:tabs>
        <w:spacing w:after="0" w:line="240" w:lineRule="auto"/>
        <w:ind w:firstLine="284"/>
        <w:jc w:val="right"/>
        <w:rPr>
          <w:rFonts w:ascii="Times New Roman" w:eastAsia="Calibri" w:hAnsi="Times New Roman" w:cs="Times New Roman"/>
          <w:bCs/>
          <w:sz w:val="12"/>
          <w:szCs w:val="12"/>
        </w:rPr>
      </w:pPr>
    </w:p>
    <w:p w:rsidR="00B72FBA" w:rsidRPr="00B72FBA"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p>
    <w:p w:rsidR="00B72FBA" w:rsidRPr="00B72FBA"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p>
    <w:p w:rsidR="00B72FBA" w:rsidRPr="00B72FBA"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p>
    <w:p w:rsidR="00B72FBA" w:rsidRDefault="00B72FBA" w:rsidP="00B72FBA">
      <w:pPr>
        <w:tabs>
          <w:tab w:val="left" w:pos="6936"/>
        </w:tabs>
        <w:spacing w:after="0" w:line="240" w:lineRule="auto"/>
        <w:ind w:firstLine="284"/>
        <w:jc w:val="both"/>
        <w:rPr>
          <w:rFonts w:ascii="Times New Roman" w:eastAsia="Calibri" w:hAnsi="Times New Roman" w:cs="Times New Roman"/>
          <w:bCs/>
          <w:sz w:val="12"/>
          <w:szCs w:val="12"/>
        </w:rPr>
      </w:pPr>
    </w:p>
    <w:p w:rsidR="00F62468" w:rsidRPr="00F62468" w:rsidRDefault="003C2B8E" w:rsidP="003C2B8E">
      <w:pPr>
        <w:tabs>
          <w:tab w:val="left" w:pos="6936"/>
        </w:tabs>
        <w:spacing w:after="0" w:line="240" w:lineRule="auto"/>
        <w:ind w:firstLine="284"/>
        <w:jc w:val="center"/>
        <w:rPr>
          <w:rFonts w:ascii="Times New Roman" w:eastAsia="Calibri" w:hAnsi="Times New Roman" w:cs="Times New Roman"/>
          <w:bCs/>
          <w:sz w:val="12"/>
          <w:szCs w:val="12"/>
        </w:rPr>
      </w:pPr>
      <w:r w:rsidRPr="003C2B8E">
        <w:rPr>
          <w:rFonts w:ascii="Times New Roman" w:eastAsia="Calibri" w:hAnsi="Times New Roman" w:cs="Times New Roman"/>
          <w:bCs/>
          <w:sz w:val="12"/>
          <w:szCs w:val="12"/>
        </w:rPr>
        <w:tab/>
      </w:r>
    </w:p>
    <w:p w:rsidR="00F62468" w:rsidRPr="00B23093" w:rsidRDefault="00F62468" w:rsidP="00F62468">
      <w:pPr>
        <w:tabs>
          <w:tab w:val="left" w:pos="6936"/>
        </w:tabs>
        <w:spacing w:after="0" w:line="240" w:lineRule="auto"/>
        <w:ind w:firstLine="284"/>
        <w:jc w:val="both"/>
        <w:rPr>
          <w:rFonts w:ascii="Times New Roman" w:eastAsia="Calibri" w:hAnsi="Times New Roman" w:cs="Times New Roman"/>
          <w:bCs/>
          <w:sz w:val="12"/>
          <w:szCs w:val="12"/>
        </w:rPr>
      </w:pPr>
    </w:p>
    <w:p w:rsidR="00B23093" w:rsidRPr="00B23093" w:rsidRDefault="00B23093" w:rsidP="007F242D">
      <w:pPr>
        <w:tabs>
          <w:tab w:val="left" w:pos="6936"/>
        </w:tabs>
        <w:spacing w:after="0" w:line="240" w:lineRule="auto"/>
        <w:ind w:firstLine="284"/>
        <w:jc w:val="both"/>
        <w:rPr>
          <w:rFonts w:ascii="Times New Roman" w:eastAsia="Calibri" w:hAnsi="Times New Roman" w:cs="Times New Roman"/>
          <w:bCs/>
          <w:sz w:val="12"/>
          <w:szCs w:val="12"/>
        </w:rPr>
      </w:pP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p>
    <w:p w:rsidR="00B23093" w:rsidRP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p>
    <w:p w:rsidR="00B23093" w:rsidRDefault="00B23093" w:rsidP="00B23093">
      <w:pPr>
        <w:tabs>
          <w:tab w:val="left" w:pos="6936"/>
        </w:tabs>
        <w:spacing w:after="0" w:line="240" w:lineRule="auto"/>
        <w:ind w:firstLine="284"/>
        <w:jc w:val="both"/>
        <w:rPr>
          <w:rFonts w:ascii="Times New Roman" w:eastAsia="Calibri" w:hAnsi="Times New Roman" w:cs="Times New Roman"/>
          <w:bCs/>
          <w:sz w:val="12"/>
          <w:szCs w:val="12"/>
        </w:rPr>
      </w:pPr>
    </w:p>
    <w:p w:rsidR="00B4688F" w:rsidRPr="0025116A" w:rsidRDefault="00B4688F" w:rsidP="00B4688F">
      <w:pPr>
        <w:tabs>
          <w:tab w:val="left" w:pos="6936"/>
        </w:tabs>
        <w:spacing w:after="0" w:line="240" w:lineRule="auto"/>
        <w:ind w:firstLine="284"/>
        <w:jc w:val="right"/>
        <w:rPr>
          <w:rFonts w:ascii="Times New Roman" w:eastAsia="Calibri" w:hAnsi="Times New Roman" w:cs="Times New Roman"/>
          <w:bCs/>
          <w:sz w:val="12"/>
          <w:szCs w:val="12"/>
        </w:rPr>
      </w:pP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p>
    <w:p w:rsidR="0025116A" w:rsidRP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p>
    <w:p w:rsidR="0025116A" w:rsidRDefault="0025116A" w:rsidP="0025116A">
      <w:pPr>
        <w:tabs>
          <w:tab w:val="left" w:pos="6936"/>
        </w:tabs>
        <w:spacing w:after="0" w:line="240" w:lineRule="auto"/>
        <w:ind w:firstLine="284"/>
        <w:jc w:val="both"/>
        <w:rPr>
          <w:rFonts w:ascii="Times New Roman" w:eastAsia="Calibri" w:hAnsi="Times New Roman" w:cs="Times New Roman"/>
          <w:bCs/>
          <w:sz w:val="12"/>
          <w:szCs w:val="12"/>
        </w:rPr>
      </w:pPr>
    </w:p>
    <w:p w:rsidR="0025116A" w:rsidRDefault="0025116A" w:rsidP="0025116A">
      <w:pPr>
        <w:tabs>
          <w:tab w:val="left" w:pos="6936"/>
        </w:tabs>
        <w:spacing w:after="0" w:line="240" w:lineRule="auto"/>
        <w:ind w:firstLine="284"/>
        <w:jc w:val="center"/>
        <w:rPr>
          <w:rFonts w:ascii="Times New Roman" w:eastAsia="Calibri" w:hAnsi="Times New Roman" w:cs="Times New Roman"/>
          <w:bCs/>
          <w:sz w:val="12"/>
          <w:szCs w:val="12"/>
        </w:rPr>
      </w:pPr>
    </w:p>
    <w:p w:rsidR="0025116A" w:rsidRPr="00C342A7" w:rsidRDefault="0025116A" w:rsidP="00C342A7">
      <w:pPr>
        <w:tabs>
          <w:tab w:val="left" w:pos="6936"/>
        </w:tabs>
        <w:spacing w:after="0" w:line="240" w:lineRule="auto"/>
        <w:ind w:firstLine="284"/>
        <w:jc w:val="right"/>
        <w:rPr>
          <w:rFonts w:ascii="Times New Roman" w:eastAsia="Calibri" w:hAnsi="Times New Roman" w:cs="Times New Roman"/>
          <w:bCs/>
          <w:sz w:val="12"/>
          <w:szCs w:val="12"/>
        </w:rPr>
      </w:pPr>
    </w:p>
    <w:p w:rsidR="00C342A7" w:rsidRPr="00DC641A" w:rsidRDefault="00C342A7" w:rsidP="00C342A7">
      <w:pPr>
        <w:tabs>
          <w:tab w:val="left" w:pos="6936"/>
        </w:tabs>
        <w:spacing w:after="0" w:line="240" w:lineRule="auto"/>
        <w:ind w:firstLine="284"/>
        <w:jc w:val="both"/>
        <w:rPr>
          <w:rFonts w:ascii="Times New Roman" w:eastAsia="Calibri" w:hAnsi="Times New Roman" w:cs="Times New Roman"/>
          <w:bCs/>
          <w:sz w:val="12"/>
          <w:szCs w:val="12"/>
        </w:rPr>
      </w:pPr>
    </w:p>
    <w:p w:rsidR="00DC641A" w:rsidRPr="005D427C" w:rsidRDefault="00DC641A" w:rsidP="00DC641A">
      <w:pPr>
        <w:tabs>
          <w:tab w:val="left" w:pos="6936"/>
        </w:tabs>
        <w:spacing w:after="0" w:line="240" w:lineRule="auto"/>
        <w:ind w:firstLine="284"/>
        <w:jc w:val="both"/>
        <w:rPr>
          <w:rFonts w:ascii="Times New Roman" w:eastAsia="Calibri" w:hAnsi="Times New Roman" w:cs="Times New Roman"/>
          <w:bCs/>
          <w:sz w:val="12"/>
          <w:szCs w:val="12"/>
        </w:rPr>
      </w:pPr>
    </w:p>
    <w:p w:rsidR="005D427C" w:rsidRDefault="005D427C" w:rsidP="005D427C">
      <w:pPr>
        <w:tabs>
          <w:tab w:val="left" w:pos="6936"/>
        </w:tabs>
        <w:spacing w:after="0" w:line="240" w:lineRule="auto"/>
        <w:ind w:firstLine="284"/>
        <w:jc w:val="center"/>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E12C11" w:rsidRDefault="00E12C11" w:rsidP="005F7DA9">
      <w:pPr>
        <w:tabs>
          <w:tab w:val="left" w:pos="6936"/>
        </w:tabs>
        <w:spacing w:after="0" w:line="240" w:lineRule="auto"/>
        <w:ind w:firstLine="284"/>
        <w:jc w:val="both"/>
        <w:rPr>
          <w:rFonts w:ascii="Times New Roman" w:eastAsia="Calibri" w:hAnsi="Times New Roman" w:cs="Times New Roman"/>
          <w:bCs/>
          <w:sz w:val="12"/>
          <w:szCs w:val="12"/>
        </w:rPr>
      </w:pPr>
    </w:p>
    <w:p w:rsidR="00E12C11" w:rsidRDefault="00E12C11"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A249C4" w:rsidRDefault="00A249C4" w:rsidP="005F7DA9">
      <w:pPr>
        <w:tabs>
          <w:tab w:val="left" w:pos="6936"/>
        </w:tabs>
        <w:spacing w:after="0" w:line="240" w:lineRule="auto"/>
        <w:ind w:firstLine="284"/>
        <w:jc w:val="both"/>
        <w:rPr>
          <w:rFonts w:ascii="Times New Roman" w:eastAsia="Calibri" w:hAnsi="Times New Roman" w:cs="Times New Roman"/>
          <w:bCs/>
          <w:sz w:val="12"/>
          <w:szCs w:val="12"/>
        </w:rPr>
      </w:pPr>
    </w:p>
    <w:p w:rsidR="00A249C4" w:rsidRDefault="00A249C4"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Pr="004B663D" w:rsidRDefault="004B663D" w:rsidP="004B663D">
      <w:pPr>
        <w:spacing w:after="0" w:line="240" w:lineRule="auto"/>
        <w:ind w:firstLine="284"/>
        <w:jc w:val="both"/>
        <w:rPr>
          <w:rFonts w:ascii="Times New Roman" w:hAnsi="Times New Roman" w:cs="Times New Roman"/>
          <w:sz w:val="12"/>
          <w:szCs w:val="12"/>
        </w:rPr>
      </w:pPr>
    </w:p>
    <w:p w:rsidR="00C65759" w:rsidRDefault="00C65759" w:rsidP="00C65759">
      <w:pPr>
        <w:spacing w:after="0" w:line="240" w:lineRule="auto"/>
        <w:ind w:firstLine="284"/>
        <w:jc w:val="both"/>
        <w:rPr>
          <w:rFonts w:ascii="Times New Roman" w:hAnsi="Times New Roman" w:cs="Times New Roman"/>
          <w:sz w:val="12"/>
          <w:szCs w:val="12"/>
        </w:rPr>
      </w:pPr>
    </w:p>
    <w:p w:rsidR="00AA353E" w:rsidRDefault="00AA353E" w:rsidP="005B789D">
      <w:pPr>
        <w:spacing w:after="0" w:line="240" w:lineRule="auto"/>
        <w:ind w:firstLine="284"/>
        <w:jc w:val="right"/>
        <w:rPr>
          <w:rFonts w:ascii="Times New Roman" w:hAnsi="Times New Roman" w:cs="Times New Roman"/>
          <w:sz w:val="12"/>
          <w:szCs w:val="12"/>
        </w:rPr>
      </w:pPr>
    </w:p>
    <w:p w:rsidR="00D20876" w:rsidRDefault="00D20876" w:rsidP="00A87F12">
      <w:pPr>
        <w:spacing w:after="0" w:line="240" w:lineRule="auto"/>
        <w:ind w:firstLine="284"/>
        <w:jc w:val="right"/>
        <w:rPr>
          <w:rFonts w:ascii="Times New Roman" w:hAnsi="Times New Roman" w:cs="Times New Roman"/>
          <w:sz w:val="12"/>
          <w:szCs w:val="12"/>
        </w:rPr>
      </w:pPr>
    </w:p>
    <w:p w:rsidR="00A87F12" w:rsidRDefault="00A87F12" w:rsidP="00A87F12">
      <w:pPr>
        <w:spacing w:after="0" w:line="240" w:lineRule="auto"/>
        <w:ind w:firstLine="284"/>
        <w:jc w:val="right"/>
        <w:rPr>
          <w:rFonts w:ascii="Times New Roman" w:hAnsi="Times New Roman" w:cs="Times New Roman"/>
          <w:sz w:val="12"/>
          <w:szCs w:val="12"/>
        </w:rPr>
      </w:pPr>
    </w:p>
    <w:p w:rsidR="00A87F12" w:rsidRDefault="00A87F12" w:rsidP="00A87F12">
      <w:pPr>
        <w:spacing w:after="0" w:line="240" w:lineRule="auto"/>
        <w:ind w:firstLine="284"/>
        <w:jc w:val="right"/>
        <w:rPr>
          <w:rFonts w:ascii="Times New Roman" w:hAnsi="Times New Roman" w:cs="Times New Roman"/>
          <w:sz w:val="12"/>
          <w:szCs w:val="12"/>
        </w:rPr>
      </w:pPr>
    </w:p>
    <w:p w:rsidR="00A87F12" w:rsidRDefault="00A87F12" w:rsidP="00A87F12">
      <w:pPr>
        <w:spacing w:after="0" w:line="240" w:lineRule="auto"/>
        <w:ind w:firstLine="284"/>
        <w:jc w:val="right"/>
        <w:rPr>
          <w:rFonts w:ascii="Times New Roman" w:hAnsi="Times New Roman" w:cs="Times New Roman"/>
          <w:sz w:val="12"/>
          <w:szCs w:val="12"/>
        </w:rPr>
      </w:pPr>
    </w:p>
    <w:sectPr w:rsidR="00A87F12" w:rsidSect="0026343F">
      <w:headerReference w:type="default" r:id="rId8"/>
      <w:headerReference w:type="first" r:id="rId9"/>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405" w:rsidRDefault="00305405" w:rsidP="000F23DD">
      <w:pPr>
        <w:spacing w:after="0" w:line="240" w:lineRule="auto"/>
      </w:pPr>
      <w:r>
        <w:separator/>
      </w:r>
    </w:p>
  </w:endnote>
  <w:endnote w:type="continuationSeparator" w:id="0">
    <w:p w:rsidR="00305405" w:rsidRDefault="0030540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405" w:rsidRDefault="00305405" w:rsidP="000F23DD">
      <w:pPr>
        <w:spacing w:after="0" w:line="240" w:lineRule="auto"/>
      </w:pPr>
      <w:r>
        <w:separator/>
      </w:r>
    </w:p>
  </w:footnote>
  <w:footnote w:type="continuationSeparator" w:id="0">
    <w:p w:rsidR="00305405" w:rsidRDefault="0030540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85" w:rsidRDefault="00305405"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FD3185">
          <w:fldChar w:fldCharType="begin"/>
        </w:r>
        <w:r w:rsidR="00FD3185">
          <w:instrText>PAGE   \* MERGEFORMAT</w:instrText>
        </w:r>
        <w:r w:rsidR="00FD3185">
          <w:fldChar w:fldCharType="separate"/>
        </w:r>
        <w:r w:rsidR="00BB4BEB">
          <w:rPr>
            <w:noProof/>
          </w:rPr>
          <w:t>3</w:t>
        </w:r>
        <w:r w:rsidR="00FD3185">
          <w:rPr>
            <w:noProof/>
          </w:rPr>
          <w:fldChar w:fldCharType="end"/>
        </w:r>
      </w:sdtContent>
    </w:sdt>
  </w:p>
  <w:p w:rsidR="00FD3185" w:rsidRPr="00BC242D" w:rsidRDefault="00FD3185"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FD3185" w:rsidRPr="00FC7C7A" w:rsidRDefault="00FD3185" w:rsidP="00FC7C7A">
    <w:pPr>
      <w:pStyle w:val="afb"/>
      <w:rPr>
        <w:rFonts w:ascii="Times New Roman" w:hAnsi="Times New Roman" w:cs="Times New Roman"/>
        <w:sz w:val="18"/>
        <w:szCs w:val="16"/>
      </w:rPr>
    </w:pPr>
    <w:r>
      <w:rPr>
        <w:rFonts w:ascii="Times New Roman" w:hAnsi="Times New Roman" w:cs="Times New Roman"/>
        <w:sz w:val="18"/>
        <w:szCs w:val="16"/>
      </w:rPr>
      <w:t xml:space="preserve">Вторник, 18 апреля 2023 года, №44(841)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85" w:rsidRDefault="00FD318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0">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1">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2">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3">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4">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440CA2"/>
    <w:multiLevelType w:val="singleLevel"/>
    <w:tmpl w:val="2CAC0CE6"/>
    <w:lvl w:ilvl="0">
      <w:start w:val="1"/>
      <w:numFmt w:val="decimal"/>
      <w:pStyle w:val="ae"/>
      <w:lvlText w:val="%1)"/>
      <w:lvlJc w:val="left"/>
      <w:pPr>
        <w:tabs>
          <w:tab w:val="num" w:pos="1071"/>
        </w:tabs>
        <w:ind w:left="0" w:firstLine="709"/>
      </w:pPr>
    </w:lvl>
  </w:abstractNum>
  <w:abstractNum w:abstractNumId="6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7">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8">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1">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3">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4">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6">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4"/>
  </w:num>
  <w:num w:numId="7">
    <w:abstractNumId w:val="76"/>
  </w:num>
  <w:num w:numId="8">
    <w:abstractNumId w:val="46"/>
  </w:num>
  <w:num w:numId="9">
    <w:abstractNumId w:val="59"/>
  </w:num>
  <w:num w:numId="10">
    <w:abstractNumId w:val="4"/>
  </w:num>
  <w:num w:numId="11">
    <w:abstractNumId w:val="34"/>
  </w:num>
  <w:num w:numId="12">
    <w:abstractNumId w:val="6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2"/>
  </w:num>
  <w:num w:numId="20">
    <w:abstractNumId w:val="54"/>
  </w:num>
  <w:num w:numId="21">
    <w:abstractNumId w:val="7"/>
  </w:num>
  <w:num w:numId="22">
    <w:abstractNumId w:val="83"/>
  </w:num>
  <w:num w:numId="23">
    <w:abstractNumId w:val="75"/>
  </w:num>
  <w:num w:numId="24">
    <w:abstractNumId w:val="43"/>
  </w:num>
  <w:num w:numId="25">
    <w:abstractNumId w:val="36"/>
  </w:num>
  <w:num w:numId="26">
    <w:abstractNumId w:val="71"/>
  </w:num>
  <w:num w:numId="27">
    <w:abstractNumId w:val="48"/>
  </w:num>
  <w:num w:numId="28">
    <w:abstractNumId w:val="85"/>
  </w:num>
  <w:num w:numId="29">
    <w:abstractNumId w:val="35"/>
  </w:num>
  <w:num w:numId="30">
    <w:abstractNumId w:val="79"/>
  </w:num>
  <w:num w:numId="31">
    <w:abstractNumId w:val="37"/>
  </w:num>
  <w:num w:numId="32">
    <w:abstractNumId w:val="56"/>
  </w:num>
  <w:num w:numId="33">
    <w:abstractNumId w:val="80"/>
  </w:num>
  <w:num w:numId="34">
    <w:abstractNumId w:val="78"/>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70"/>
  </w:num>
  <w:num w:numId="42">
    <w:abstractNumId w:val="81"/>
  </w:num>
  <w:num w:numId="43">
    <w:abstractNumId w:val="32"/>
  </w:num>
  <w:num w:numId="44">
    <w:abstractNumId w:val="73"/>
  </w:num>
  <w:num w:numId="45">
    <w:abstractNumId w:val="68"/>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7"/>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num>
  <w:num w:numId="57">
    <w:abstractNumId w:val="40"/>
  </w:num>
  <w:num w:numId="58">
    <w:abstractNumId w:val="38"/>
  </w:num>
  <w:num w:numId="59">
    <w:abstractNumId w:val="69"/>
  </w:num>
  <w:num w:numId="60">
    <w:abstractNumId w:val="64"/>
  </w:num>
  <w:num w:numId="61">
    <w:abstractNumId w:val="45"/>
  </w:num>
  <w:num w:numId="62">
    <w:abstractNumId w:val="72"/>
  </w:num>
  <w:num w:numId="63">
    <w:abstractNumId w:val="44"/>
  </w:num>
  <w:num w:numId="64">
    <w:abstractNumId w:val="31"/>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358"/>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A34"/>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BCA"/>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CD"/>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66"/>
    <w:rsid w:val="001E3773"/>
    <w:rsid w:val="001E37A1"/>
    <w:rsid w:val="001E3861"/>
    <w:rsid w:val="001E395D"/>
    <w:rsid w:val="001E3B67"/>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BDD"/>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405"/>
    <w:rsid w:val="00305552"/>
    <w:rsid w:val="003058C8"/>
    <w:rsid w:val="00305B87"/>
    <w:rsid w:val="00305B96"/>
    <w:rsid w:val="00305C74"/>
    <w:rsid w:val="00305C89"/>
    <w:rsid w:val="00305CE1"/>
    <w:rsid w:val="00305E4C"/>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B7"/>
    <w:rsid w:val="00386A1C"/>
    <w:rsid w:val="00386B18"/>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E15"/>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A6"/>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63D"/>
    <w:rsid w:val="004B6A64"/>
    <w:rsid w:val="004B6A68"/>
    <w:rsid w:val="004B6B6D"/>
    <w:rsid w:val="004B6BB9"/>
    <w:rsid w:val="004B6C50"/>
    <w:rsid w:val="004B6C7F"/>
    <w:rsid w:val="004B6F05"/>
    <w:rsid w:val="004B6F15"/>
    <w:rsid w:val="004B7459"/>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1AA"/>
    <w:rsid w:val="005171EF"/>
    <w:rsid w:val="00517276"/>
    <w:rsid w:val="00517364"/>
    <w:rsid w:val="00517428"/>
    <w:rsid w:val="005174D0"/>
    <w:rsid w:val="0051757E"/>
    <w:rsid w:val="00517651"/>
    <w:rsid w:val="005176CA"/>
    <w:rsid w:val="00517869"/>
    <w:rsid w:val="00517C72"/>
    <w:rsid w:val="00517CD3"/>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52"/>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5BD"/>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27C"/>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817"/>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E51"/>
    <w:rsid w:val="00672135"/>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81B"/>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BEE"/>
    <w:rsid w:val="006F5D9C"/>
    <w:rsid w:val="006F5DE5"/>
    <w:rsid w:val="006F5F0D"/>
    <w:rsid w:val="006F5FFC"/>
    <w:rsid w:val="006F6243"/>
    <w:rsid w:val="006F62ED"/>
    <w:rsid w:val="006F66A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4C"/>
    <w:rsid w:val="00815ACF"/>
    <w:rsid w:val="0081685F"/>
    <w:rsid w:val="00816DD2"/>
    <w:rsid w:val="00816F1D"/>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6F40"/>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3"/>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2022"/>
    <w:rsid w:val="00972080"/>
    <w:rsid w:val="00972281"/>
    <w:rsid w:val="0097239D"/>
    <w:rsid w:val="009724D5"/>
    <w:rsid w:val="00972515"/>
    <w:rsid w:val="00972545"/>
    <w:rsid w:val="009727EB"/>
    <w:rsid w:val="00972858"/>
    <w:rsid w:val="009729C9"/>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24"/>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BFE"/>
    <w:rsid w:val="009F7CD7"/>
    <w:rsid w:val="009F7E88"/>
    <w:rsid w:val="00A00155"/>
    <w:rsid w:val="00A0020F"/>
    <w:rsid w:val="00A0050B"/>
    <w:rsid w:val="00A00680"/>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A1"/>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45"/>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88F"/>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11B"/>
    <w:rsid w:val="00B87363"/>
    <w:rsid w:val="00B87536"/>
    <w:rsid w:val="00B87555"/>
    <w:rsid w:val="00B875E3"/>
    <w:rsid w:val="00B8772E"/>
    <w:rsid w:val="00B87897"/>
    <w:rsid w:val="00B87A68"/>
    <w:rsid w:val="00B87BE6"/>
    <w:rsid w:val="00B9011E"/>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6F63"/>
    <w:rsid w:val="00BA7389"/>
    <w:rsid w:val="00BA77D5"/>
    <w:rsid w:val="00BA7846"/>
    <w:rsid w:val="00BA7B01"/>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BEB"/>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59"/>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1D6B"/>
    <w:rsid w:val="00BF2153"/>
    <w:rsid w:val="00BF2236"/>
    <w:rsid w:val="00BF23B6"/>
    <w:rsid w:val="00BF23EC"/>
    <w:rsid w:val="00BF23EF"/>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8A3"/>
    <w:rsid w:val="00E129C3"/>
    <w:rsid w:val="00E129EF"/>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A0"/>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743"/>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668"/>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7DD"/>
    <w:rsid w:val="00FD2912"/>
    <w:rsid w:val="00FD29BA"/>
    <w:rsid w:val="00FD2C7A"/>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C51EDB-2B28-4D9D-8FD1-EF0E0FC9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1912E-33D7-4AEC-BE8F-8DA8D352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29476</TotalTime>
  <Pages>1</Pages>
  <Words>21717</Words>
  <Characters>123792</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8</cp:revision>
  <cp:lastPrinted>2023-02-28T10:59:00Z</cp:lastPrinted>
  <dcterms:created xsi:type="dcterms:W3CDTF">2022-02-09T06:24:00Z</dcterms:created>
  <dcterms:modified xsi:type="dcterms:W3CDTF">2023-11-23T04:14:00Z</dcterms:modified>
</cp:coreProperties>
</file>